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1F" w:rsidRPr="00F86033" w:rsidRDefault="00343434" w:rsidP="007C471F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9" w:lineRule="auto"/>
        <w:ind w:right="-2" w:firstLine="280"/>
        <w:jc w:val="center"/>
        <w:outlineLvl w:val="1"/>
        <w:rPr>
          <w:rFonts w:ascii="Times New Roman" w:eastAsiaTheme="minorEastAsia" w:hAnsi="Times New Roman" w:cs="Times New Roman"/>
          <w:b/>
          <w:spacing w:val="1"/>
          <w:lang w:eastAsia="ru-RU"/>
        </w:rPr>
      </w:pPr>
      <w:r w:rsidRPr="00F86033">
        <w:rPr>
          <w:rFonts w:ascii="Times New Roman" w:eastAsiaTheme="minorEastAsia" w:hAnsi="Times New Roman" w:cs="Times New Roman"/>
          <w:b/>
          <w:lang w:eastAsia="ru-RU"/>
        </w:rPr>
        <w:t>Тема 3.</w:t>
      </w:r>
      <w:r w:rsidRPr="00F86033">
        <w:rPr>
          <w:rFonts w:ascii="Times New Roman" w:eastAsiaTheme="minorEastAsia" w:hAnsi="Times New Roman" w:cs="Times New Roman"/>
          <w:b/>
          <w:spacing w:val="1"/>
          <w:lang w:eastAsia="ru-RU"/>
        </w:rPr>
        <w:t xml:space="preserve"> </w:t>
      </w:r>
      <w:proofErr w:type="gramStart"/>
      <w:r w:rsidRPr="00F86033">
        <w:rPr>
          <w:rFonts w:ascii="Times New Roman" w:eastAsiaTheme="minorEastAsia" w:hAnsi="Times New Roman" w:cs="Times New Roman"/>
          <w:b/>
          <w:spacing w:val="1"/>
          <w:lang w:eastAsia="ru-RU"/>
        </w:rPr>
        <w:t>Основные документы</w:t>
      </w:r>
      <w:proofErr w:type="gramEnd"/>
      <w:r w:rsidRPr="00F86033">
        <w:rPr>
          <w:rFonts w:ascii="Times New Roman" w:eastAsiaTheme="minorEastAsia" w:hAnsi="Times New Roman" w:cs="Times New Roman"/>
          <w:b/>
          <w:spacing w:val="1"/>
          <w:lang w:eastAsia="ru-RU"/>
        </w:rPr>
        <w:t xml:space="preserve"> регламе</w:t>
      </w:r>
      <w:r w:rsidR="00D57F96" w:rsidRPr="00F86033">
        <w:rPr>
          <w:rFonts w:ascii="Times New Roman" w:eastAsiaTheme="minorEastAsia" w:hAnsi="Times New Roman" w:cs="Times New Roman"/>
          <w:b/>
          <w:spacing w:val="1"/>
          <w:lang w:eastAsia="ru-RU"/>
        </w:rPr>
        <w:t>нтирующие управление персоналом</w:t>
      </w:r>
    </w:p>
    <w:p w:rsidR="00D57F96" w:rsidRPr="00F86033" w:rsidRDefault="00D57F96" w:rsidP="003434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outlineLvl w:val="3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343434" w:rsidRPr="00F86033" w:rsidRDefault="00343434" w:rsidP="003434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outlineLvl w:val="3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b/>
          <w:bCs/>
          <w:lang w:eastAsia="ru-RU"/>
        </w:rPr>
        <w:t>Задание</w:t>
      </w:r>
      <w:r w:rsidRPr="00F86033">
        <w:rPr>
          <w:rFonts w:ascii="Times New Roman" w:eastAsiaTheme="minorEastAsia" w:hAnsi="Times New Roman" w:cs="Times New Roman"/>
          <w:b/>
          <w:bCs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b/>
          <w:bCs/>
          <w:spacing w:val="-1"/>
          <w:lang w:eastAsia="ru-RU"/>
        </w:rPr>
        <w:t>1.</w:t>
      </w:r>
    </w:p>
    <w:p w:rsidR="00343434" w:rsidRPr="00F86033" w:rsidRDefault="00343434" w:rsidP="003434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rPr>
          <w:rFonts w:ascii="Times New Roman" w:eastAsiaTheme="minorEastAsia" w:hAnsi="Times New Roman" w:cs="Times New Roman"/>
          <w:spacing w:val="-1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Выберите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из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правой</w:t>
      </w:r>
      <w:r w:rsidRPr="00F86033">
        <w:rPr>
          <w:rFonts w:ascii="Times New Roman" w:eastAsiaTheme="minorEastAsia" w:hAnsi="Times New Roman" w:cs="Times New Roman"/>
          <w:spacing w:val="2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колонки</w:t>
      </w:r>
      <w:r w:rsidRPr="00F86033">
        <w:rPr>
          <w:rFonts w:ascii="Times New Roman" w:eastAsiaTheme="minorEastAsia" w:hAnsi="Times New Roman" w:cs="Times New Roman"/>
          <w:spacing w:val="2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определения,</w:t>
      </w:r>
      <w:r w:rsidRPr="00F86033">
        <w:rPr>
          <w:rFonts w:ascii="Times New Roman" w:eastAsiaTheme="minorEastAsia" w:hAnsi="Times New Roman" w:cs="Times New Roman"/>
          <w:spacing w:val="2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относящиеся</w:t>
      </w:r>
      <w:r w:rsidRPr="00F86033">
        <w:rPr>
          <w:rFonts w:ascii="Times New Roman" w:eastAsiaTheme="minorEastAsia" w:hAnsi="Times New Roman" w:cs="Times New Roman"/>
          <w:spacing w:val="2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к</w:t>
      </w:r>
      <w:r w:rsidRPr="00F86033">
        <w:rPr>
          <w:rFonts w:ascii="Times New Roman" w:eastAsiaTheme="minorEastAsia" w:hAnsi="Times New Roman" w:cs="Times New Roman"/>
          <w:spacing w:val="2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терминам</w:t>
      </w:r>
      <w:r w:rsidRPr="00F86033">
        <w:rPr>
          <w:rFonts w:ascii="Times New Roman" w:eastAsiaTheme="minorEastAsia" w:hAnsi="Times New Roman" w:cs="Times New Roman"/>
          <w:spacing w:val="2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25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левой</w:t>
      </w:r>
      <w:r w:rsidRPr="00F86033">
        <w:rPr>
          <w:rFonts w:ascii="Times New Roman" w:eastAsiaTheme="minorEastAsia" w:hAnsi="Times New Roman" w:cs="Times New Roman"/>
          <w:spacing w:val="-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колонке.</w:t>
      </w: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938"/>
        <w:gridCol w:w="709"/>
      </w:tblGrid>
      <w:tr w:rsidR="00343434" w:rsidRPr="00F86033" w:rsidTr="00F86033">
        <w:trPr>
          <w:trHeight w:hRule="exact" w:val="9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Штатна</w:t>
            </w: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</w:p>
          <w:p w:rsidR="00343434" w:rsidRPr="00F86033" w:rsidRDefault="00343434" w:rsidP="0034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числе</w:t>
            </w: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>нность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А</w:t>
            </w: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F8603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документ, в котором закрепляется состав подразделений (отделов, служб) и штатная численность каждого структурного подразделения и всей организации в целом.</w:t>
            </w:r>
          </w:p>
          <w:p w:rsidR="00343434" w:rsidRPr="00F86033" w:rsidRDefault="00343434" w:rsidP="0034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434" w:rsidRPr="00F86033" w:rsidTr="00F86033">
        <w:trPr>
          <w:trHeight w:hRule="exact" w:val="6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widowControl w:val="0"/>
              <w:numPr>
                <w:ilvl w:val="0"/>
                <w:numId w:val="10"/>
              </w:numPr>
              <w:tabs>
                <w:tab w:val="left" w:pos="528"/>
                <w:tab w:val="left" w:pos="18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>Штатное</w:t>
            </w: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343434" w:rsidRPr="00F86033" w:rsidRDefault="00343434" w:rsidP="00343434">
            <w:pPr>
              <w:widowControl w:val="0"/>
              <w:tabs>
                <w:tab w:val="left" w:pos="528"/>
                <w:tab w:val="left" w:pos="18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расп</w:t>
            </w: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>исание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A79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Б) нормативный документ, в котором определены функции, права, обязанности и ответст</w:t>
            </w:r>
            <w:r w:rsidR="003A792E" w:rsidRPr="00F8603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венность сотрудника предприятия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434" w:rsidRPr="00F86033" w:rsidTr="00F86033">
        <w:trPr>
          <w:trHeight w:hRule="exact" w:val="5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pacing w:val="25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Правил</w:t>
            </w: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86033">
              <w:rPr>
                <w:rFonts w:ascii="Times New Roman" w:eastAsia="Times New Roman" w:hAnsi="Times New Roman" w:cs="Times New Roman"/>
                <w:spacing w:val="25"/>
                <w:lang w:eastAsia="ru-RU"/>
              </w:rPr>
              <w:t xml:space="preserve"> </w:t>
            </w:r>
          </w:p>
          <w:p w:rsidR="00343434" w:rsidRPr="00F86033" w:rsidRDefault="00343434" w:rsidP="0034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>внутреннего</w:t>
            </w:r>
            <w:r w:rsidRPr="00F86033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>распорядка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</w:t>
            </w: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86033">
              <w:rPr>
                <w:rFonts w:ascii="Times New Roman" w:eastAsia="Times New Roman" w:hAnsi="Times New Roman" w:cs="Times New Roman"/>
                <w:spacing w:val="47"/>
                <w:lang w:eastAsia="ru-RU"/>
              </w:rPr>
              <w:t xml:space="preserve"> </w:t>
            </w:r>
            <w:r w:rsidRPr="00F86033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>документ</w:t>
            </w:r>
            <w:r w:rsidRPr="00F8603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 с которым связано возникновение различных обязательств и отношения, регулирующие их.</w:t>
            </w:r>
          </w:p>
          <w:p w:rsidR="00343434" w:rsidRPr="00F86033" w:rsidRDefault="00343434" w:rsidP="003434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434" w:rsidRPr="00F86033" w:rsidTr="00F86033">
        <w:trPr>
          <w:trHeight w:hRule="exact" w:val="5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pacing w:val="40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>Положение</w:t>
            </w:r>
            <w:r w:rsidRPr="00F86033">
              <w:rPr>
                <w:rFonts w:ascii="Times New Roman" w:eastAsia="Times New Roman" w:hAnsi="Times New Roman" w:cs="Times New Roman"/>
                <w:spacing w:val="28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  <w:r w:rsidRPr="00F86033">
              <w:rPr>
                <w:rFonts w:ascii="Times New Roman" w:eastAsia="Times New Roman" w:hAnsi="Times New Roman" w:cs="Times New Roman"/>
                <w:spacing w:val="8"/>
                <w:lang w:eastAsia="ru-RU"/>
              </w:rPr>
              <w:t xml:space="preserve"> </w:t>
            </w:r>
            <w:r w:rsidR="003A792E" w:rsidRPr="00F8603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документ</w:t>
            </w:r>
            <w:r w:rsidRPr="00F8603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 определяющий структуру, функции и права предприятия, организации, учреждения</w:t>
            </w:r>
            <w:r w:rsidRPr="00F860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  <w:p w:rsidR="00343434" w:rsidRPr="00F86033" w:rsidRDefault="00343434" w:rsidP="003434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434" w:rsidRPr="00F86033" w:rsidTr="00F86033">
        <w:trPr>
          <w:trHeight w:hRule="exact" w:val="8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>Должностная</w:t>
            </w:r>
          </w:p>
          <w:p w:rsidR="00343434" w:rsidRPr="00F86033" w:rsidRDefault="00343434" w:rsidP="00343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Д) </w:t>
            </w:r>
            <w:r w:rsidR="003A792E" w:rsidRPr="00F8603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документ</w:t>
            </w:r>
            <w:r w:rsidRPr="00F8603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 регламентирующий организацию работы предприятия, взаимные обязательства работников и администрации, предоставление отпусков, командирование сотрудников, внутри – объектный</w:t>
            </w:r>
            <w:r w:rsidRPr="00F86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F8603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режим и другие вопросы.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434" w:rsidRPr="00F86033" w:rsidTr="00F86033">
        <w:trPr>
          <w:trHeight w:hRule="exact" w:val="8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>Устав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Е) </w:t>
            </w:r>
            <w:r w:rsidR="003A792E" w:rsidRPr="00F8603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документ</w:t>
            </w:r>
            <w:r w:rsidR="003A792E" w:rsidRPr="00F8603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</w:t>
            </w:r>
            <w:r w:rsidRPr="00F8603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определяющий состав, компетенцию, порядок образования, правовое положение, права, обязанности, организацию</w:t>
            </w:r>
            <w:r w:rsidRPr="00F8603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 xml:space="preserve"> </w:t>
            </w:r>
            <w:r w:rsidRPr="00F8603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деятельности государственных органов, учреждений, организаций, структурных подразделений (служб).</w:t>
            </w:r>
          </w:p>
          <w:p w:rsidR="00343434" w:rsidRPr="00F86033" w:rsidRDefault="00343434" w:rsidP="003434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434" w:rsidRPr="00F86033" w:rsidTr="00F86033">
        <w:trPr>
          <w:trHeight w:hRule="exact"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Ж) </w:t>
            </w:r>
            <w:r w:rsidR="003A792E" w:rsidRPr="00F8603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документ</w:t>
            </w:r>
            <w:r w:rsidRPr="00F86033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 устанавливающий порядок деятельности руководства организации, коллегиального или совещательного органа.</w:t>
            </w:r>
          </w:p>
          <w:p w:rsidR="00343434" w:rsidRPr="00F86033" w:rsidRDefault="00343434" w:rsidP="003434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434" w:rsidRPr="00F86033" w:rsidTr="00F86033">
        <w:trPr>
          <w:trHeight w:hRule="exact" w:val="11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З) </w:t>
            </w:r>
            <w:r w:rsidR="003A792E" w:rsidRPr="00F8603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документ</w:t>
            </w:r>
            <w:r w:rsidRPr="00F8603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 содержащий правила, регулирующие организационные, научно – технические, технологические, финансовые и иные специальные стороны деятельности</w:t>
            </w:r>
            <w:r w:rsidRPr="00F860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F8603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учреждений, организаций, предприятий, их подразделений, служб, должностных лиц и граждан.</w:t>
            </w:r>
          </w:p>
          <w:p w:rsidR="00343434" w:rsidRPr="00F86033" w:rsidRDefault="00343434" w:rsidP="003434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3434" w:rsidRPr="00F86033" w:rsidRDefault="00343434" w:rsidP="003434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3434" w:rsidRPr="00F86033" w:rsidTr="00F86033">
        <w:trPr>
          <w:trHeight w:hRule="exact" w:val="5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lang w:eastAsia="ru-RU"/>
              </w:rPr>
              <w:t>Регламент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8603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И) </w:t>
            </w:r>
            <w:r w:rsidR="003A792E" w:rsidRPr="00F8603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документ</w:t>
            </w:r>
            <w:r w:rsidRPr="00F8603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, закрепляющий структуру, численность и должностной состав работников организации с указанием должностных окладов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34" w:rsidRPr="00F86033" w:rsidRDefault="00343434" w:rsidP="003434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43434" w:rsidRPr="00F86033" w:rsidRDefault="00343434" w:rsidP="003434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349"/>
        <w:jc w:val="both"/>
        <w:rPr>
          <w:rFonts w:ascii="Times New Roman" w:eastAsiaTheme="minorEastAsia" w:hAnsi="Times New Roman" w:cs="Times New Roman"/>
          <w:spacing w:val="-1"/>
          <w:lang w:eastAsia="ru-RU"/>
        </w:rPr>
      </w:pPr>
    </w:p>
    <w:p w:rsidR="00343434" w:rsidRPr="00F86033" w:rsidRDefault="00343434" w:rsidP="003434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outlineLvl w:val="3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b/>
          <w:bCs/>
          <w:lang w:eastAsia="ru-RU"/>
        </w:rPr>
        <w:t xml:space="preserve">        Задание</w:t>
      </w:r>
      <w:r w:rsidRPr="00F86033">
        <w:rPr>
          <w:rFonts w:ascii="Times New Roman" w:eastAsiaTheme="minorEastAsia" w:hAnsi="Times New Roman" w:cs="Times New Roman"/>
          <w:b/>
          <w:bCs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b/>
          <w:bCs/>
          <w:spacing w:val="-1"/>
          <w:lang w:eastAsia="ru-RU"/>
        </w:rPr>
        <w:t>2.</w:t>
      </w:r>
    </w:p>
    <w:p w:rsidR="00343434" w:rsidRPr="00F86033" w:rsidRDefault="00343434" w:rsidP="003434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Перечисленные</w:t>
      </w:r>
      <w:r w:rsidRPr="00F86033">
        <w:rPr>
          <w:rFonts w:ascii="Times New Roman" w:eastAsiaTheme="minorEastAsia" w:hAnsi="Times New Roman" w:cs="Times New Roman"/>
          <w:spacing w:val="4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ниже</w:t>
      </w:r>
      <w:r w:rsidRPr="00F86033">
        <w:rPr>
          <w:rFonts w:ascii="Times New Roman" w:eastAsiaTheme="minorEastAsia" w:hAnsi="Times New Roman" w:cs="Times New Roman"/>
          <w:spacing w:val="4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разновидности</w:t>
      </w:r>
      <w:r w:rsidRPr="00F86033">
        <w:rPr>
          <w:rFonts w:ascii="Times New Roman" w:eastAsiaTheme="minorEastAsia" w:hAnsi="Times New Roman" w:cs="Times New Roman"/>
          <w:spacing w:val="4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приказов</w:t>
      </w:r>
      <w:r w:rsidRPr="00F86033">
        <w:rPr>
          <w:rFonts w:ascii="Times New Roman" w:eastAsiaTheme="minorEastAsia" w:hAnsi="Times New Roman" w:cs="Times New Roman"/>
          <w:spacing w:val="4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распределите</w:t>
      </w:r>
      <w:r w:rsidRPr="00F86033">
        <w:rPr>
          <w:rFonts w:ascii="Times New Roman" w:eastAsiaTheme="minorEastAsia" w:hAnsi="Times New Roman" w:cs="Times New Roman"/>
          <w:spacing w:val="4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</w:t>
      </w:r>
      <w:r w:rsidRPr="00F86033">
        <w:rPr>
          <w:rFonts w:ascii="Times New Roman" w:eastAsiaTheme="minorEastAsia" w:hAnsi="Times New Roman" w:cs="Times New Roman"/>
          <w:spacing w:val="4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двум</w:t>
      </w:r>
      <w:r w:rsidRPr="00F86033">
        <w:rPr>
          <w:rFonts w:ascii="Times New Roman" w:eastAsiaTheme="minorEastAsia" w:hAnsi="Times New Roman" w:cs="Times New Roman"/>
          <w:spacing w:val="22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группам: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приказы</w:t>
      </w:r>
      <w:r w:rsidRPr="00F86033">
        <w:rPr>
          <w:rFonts w:ascii="Times New Roman" w:eastAsiaTheme="minorEastAsia" w:hAnsi="Times New Roman" w:cs="Times New Roman"/>
          <w:spacing w:val="2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личному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составу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приказы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</w:t>
      </w:r>
      <w:r w:rsidRPr="00F86033">
        <w:rPr>
          <w:rFonts w:ascii="Times New Roman" w:eastAsiaTheme="minorEastAsia" w:hAnsi="Times New Roman" w:cs="Times New Roman"/>
          <w:spacing w:val="2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основной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деятельности:</w:t>
      </w:r>
    </w:p>
    <w:p w:rsidR="00343434" w:rsidRPr="00F86033" w:rsidRDefault="00343434" w:rsidP="00343434">
      <w:pPr>
        <w:widowControl w:val="0"/>
        <w:numPr>
          <w:ilvl w:val="0"/>
          <w:numId w:val="13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61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Об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объявлении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выходного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дня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рабочим.</w:t>
      </w:r>
    </w:p>
    <w:p w:rsidR="00343434" w:rsidRPr="00F86033" w:rsidRDefault="00343434" w:rsidP="00343434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О</w:t>
      </w:r>
      <w:r w:rsidRPr="00F86033">
        <w:rPr>
          <w:rFonts w:ascii="Times New Roman" w:eastAsiaTheme="minorEastAsia" w:hAnsi="Times New Roman" w:cs="Times New Roman"/>
          <w:spacing w:val="2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распределении</w:t>
      </w:r>
      <w:r w:rsidRPr="00F86033">
        <w:rPr>
          <w:rFonts w:ascii="Times New Roman" w:eastAsiaTheme="minorEastAsia" w:hAnsi="Times New Roman" w:cs="Times New Roman"/>
          <w:spacing w:val="2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обязанностей</w:t>
      </w:r>
      <w:r w:rsidRPr="00F86033">
        <w:rPr>
          <w:rFonts w:ascii="Times New Roman" w:eastAsiaTheme="minorEastAsia" w:hAnsi="Times New Roman" w:cs="Times New Roman"/>
          <w:spacing w:val="2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между</w:t>
      </w:r>
      <w:r w:rsidRPr="00F86033">
        <w:rPr>
          <w:rFonts w:ascii="Times New Roman" w:eastAsiaTheme="minorEastAsia" w:hAnsi="Times New Roman" w:cs="Times New Roman"/>
          <w:spacing w:val="2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заместителями</w:t>
      </w:r>
      <w:r w:rsidRPr="00F86033">
        <w:rPr>
          <w:rFonts w:ascii="Times New Roman" w:eastAsiaTheme="minorEastAsia" w:hAnsi="Times New Roman" w:cs="Times New Roman"/>
          <w:spacing w:val="2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руководителя</w:t>
      </w:r>
      <w:r w:rsidRPr="00F86033">
        <w:rPr>
          <w:rFonts w:ascii="Times New Roman" w:eastAsiaTheme="minorEastAsia" w:hAnsi="Times New Roman" w:cs="Times New Roman"/>
          <w:spacing w:val="23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организации.</w:t>
      </w:r>
    </w:p>
    <w:p w:rsidR="00343434" w:rsidRPr="00F86033" w:rsidRDefault="00343434" w:rsidP="00343434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О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награждении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работника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ценным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подарком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связи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юбилеем.</w:t>
      </w:r>
    </w:p>
    <w:p w:rsidR="00343434" w:rsidRPr="00F86033" w:rsidRDefault="00343434" w:rsidP="00343434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Об</w:t>
      </w:r>
      <w:r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оказании</w:t>
      </w:r>
      <w:r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работнику</w:t>
      </w:r>
      <w:r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материальной</w:t>
      </w:r>
      <w:r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помощи.</w:t>
      </w:r>
    </w:p>
    <w:p w:rsidR="00343434" w:rsidRPr="00F86033" w:rsidRDefault="00343434" w:rsidP="00343434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О</w:t>
      </w:r>
      <w:r w:rsidRPr="00F86033">
        <w:rPr>
          <w:rFonts w:ascii="Times New Roman" w:eastAsiaTheme="minorEastAsia" w:hAnsi="Times New Roman" w:cs="Times New Roman"/>
          <w:spacing w:val="6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предоставлении</w:t>
      </w:r>
      <w:r w:rsidRPr="00F86033">
        <w:rPr>
          <w:rFonts w:ascii="Times New Roman" w:eastAsiaTheme="minorEastAsia" w:hAnsi="Times New Roman" w:cs="Times New Roman"/>
          <w:spacing w:val="6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работнику</w:t>
      </w:r>
      <w:r w:rsidRPr="00F86033">
        <w:rPr>
          <w:rFonts w:ascii="Times New Roman" w:eastAsiaTheme="minorEastAsia" w:hAnsi="Times New Roman" w:cs="Times New Roman"/>
          <w:spacing w:val="6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отпуска</w:t>
      </w:r>
      <w:r w:rsidRPr="00F86033">
        <w:rPr>
          <w:rFonts w:ascii="Times New Roman" w:eastAsiaTheme="minorEastAsia" w:hAnsi="Times New Roman" w:cs="Times New Roman"/>
          <w:spacing w:val="6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без</w:t>
      </w:r>
      <w:r w:rsidRPr="00F86033">
        <w:rPr>
          <w:rFonts w:ascii="Times New Roman" w:eastAsiaTheme="minorEastAsia" w:hAnsi="Times New Roman" w:cs="Times New Roman"/>
          <w:spacing w:val="6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сохранения</w:t>
      </w:r>
      <w:r w:rsidRPr="00F86033">
        <w:rPr>
          <w:rFonts w:ascii="Times New Roman" w:eastAsiaTheme="minorEastAsia" w:hAnsi="Times New Roman" w:cs="Times New Roman"/>
          <w:spacing w:val="6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заработной</w:t>
      </w:r>
      <w:r w:rsidRPr="00F86033">
        <w:rPr>
          <w:rFonts w:ascii="Times New Roman" w:eastAsiaTheme="minorEastAsia" w:hAnsi="Times New Roman" w:cs="Times New Roman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платы.</w:t>
      </w:r>
    </w:p>
    <w:p w:rsidR="00343434" w:rsidRPr="00F86033" w:rsidRDefault="00343434" w:rsidP="00343434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Об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установлении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работнику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надбавки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к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зарплате.</w:t>
      </w:r>
    </w:p>
    <w:p w:rsidR="00343434" w:rsidRPr="00F86033" w:rsidRDefault="00343434" w:rsidP="00343434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Об</w:t>
      </w:r>
      <w:r w:rsidRPr="00F86033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утверждении</w:t>
      </w:r>
      <w:r w:rsidRPr="00F86033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Инструкции</w:t>
      </w:r>
      <w:r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</w:t>
      </w:r>
      <w:r w:rsidRPr="00F86033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кадровому</w:t>
      </w:r>
      <w:r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делопроизводству.</w:t>
      </w:r>
    </w:p>
    <w:p w:rsidR="00343434" w:rsidRPr="00F86033" w:rsidRDefault="00343434" w:rsidP="00343434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О</w:t>
      </w:r>
      <w:r w:rsidRPr="00F86033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внедрении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новой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технологии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продаж.</w:t>
      </w:r>
    </w:p>
    <w:p w:rsidR="00343434" w:rsidRPr="00F86033" w:rsidRDefault="00343434" w:rsidP="00343434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О</w:t>
      </w:r>
      <w:r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направлении</w:t>
      </w:r>
      <w:r w:rsidRPr="00F86033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работника</w:t>
      </w:r>
      <w:r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командировку.</w:t>
      </w:r>
    </w:p>
    <w:p w:rsidR="00343434" w:rsidRPr="00F86033" w:rsidRDefault="00343434" w:rsidP="00343434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Об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увольнении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работника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прогул.</w:t>
      </w:r>
    </w:p>
    <w:p w:rsidR="00343434" w:rsidRPr="00F86033" w:rsidRDefault="00343434" w:rsidP="00343434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О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подготовке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графика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отпусков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20</w:t>
      </w:r>
      <w:r w:rsidR="009A7AF2" w:rsidRPr="00F86033">
        <w:rPr>
          <w:rFonts w:ascii="Times New Roman" w:eastAsiaTheme="minorEastAsia" w:hAnsi="Times New Roman" w:cs="Times New Roman"/>
          <w:lang w:eastAsia="ru-RU"/>
        </w:rPr>
        <w:t>2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3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г.</w:t>
      </w:r>
    </w:p>
    <w:p w:rsidR="00AD12DE" w:rsidRPr="00F86033" w:rsidRDefault="00343434" w:rsidP="003A792E">
      <w:pPr>
        <w:widowControl w:val="0"/>
        <w:numPr>
          <w:ilvl w:val="0"/>
          <w:numId w:val="13"/>
        </w:numPr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Об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изменении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фамилии</w:t>
      </w:r>
      <w:r w:rsidRPr="00F86033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связи</w:t>
      </w:r>
      <w:r w:rsidRPr="00F86033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со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вступлением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брак.</w:t>
      </w:r>
    </w:p>
    <w:p w:rsidR="003A792E" w:rsidRPr="00F86033" w:rsidRDefault="003A792E" w:rsidP="003A792E">
      <w:pPr>
        <w:widowControl w:val="0"/>
        <w:tabs>
          <w:tab w:val="left" w:pos="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0" w:right="-2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3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b/>
          <w:bCs/>
          <w:lang w:eastAsia="ru-RU"/>
        </w:rPr>
        <w:t>Задание</w:t>
      </w:r>
      <w:r w:rsidRPr="00F86033">
        <w:rPr>
          <w:rFonts w:ascii="Times New Roman" w:eastAsiaTheme="minorEastAsia" w:hAnsi="Times New Roman" w:cs="Times New Roman"/>
          <w:b/>
          <w:bCs/>
          <w:spacing w:val="-14"/>
          <w:lang w:eastAsia="ru-RU"/>
        </w:rPr>
        <w:t xml:space="preserve"> </w:t>
      </w:r>
      <w:r w:rsidR="003A792E" w:rsidRPr="00F86033">
        <w:rPr>
          <w:rFonts w:ascii="Times New Roman" w:eastAsiaTheme="minorEastAsia" w:hAnsi="Times New Roman" w:cs="Times New Roman"/>
          <w:b/>
          <w:bCs/>
          <w:lang w:eastAsia="ru-RU"/>
        </w:rPr>
        <w:t>3</w:t>
      </w:r>
      <w:r w:rsidRPr="00F86033">
        <w:rPr>
          <w:rFonts w:ascii="Times New Roman" w:eastAsiaTheme="minorEastAsia" w:hAnsi="Times New Roman" w:cs="Times New Roman"/>
          <w:b/>
          <w:bCs/>
          <w:lang w:eastAsia="ru-RU"/>
        </w:rPr>
        <w:t>.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Ответьте</w:t>
      </w:r>
      <w:r w:rsidRPr="00F86033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вопросы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теста.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 xml:space="preserve">1).  </w:t>
      </w:r>
      <w:r w:rsidRPr="00F86033">
        <w:rPr>
          <w:rFonts w:ascii="Times New Roman" w:eastAsiaTheme="minorEastAsia" w:hAnsi="Times New Roman" w:cs="Times New Roman"/>
          <w:lang w:eastAsia="ru-RU"/>
        </w:rPr>
        <w:t xml:space="preserve">Распределите документы </w:t>
      </w:r>
      <w:r w:rsidRPr="00F86033">
        <w:rPr>
          <w:rFonts w:ascii="Times New Roman" w:eastAsiaTheme="minorEastAsia" w:hAnsi="Times New Roman" w:cs="Times New Roman"/>
          <w:lang w:eastAsia="ru-RU"/>
        </w:rPr>
        <w:t xml:space="preserve">  </w:t>
      </w:r>
      <w:proofErr w:type="gramStart"/>
      <w:r w:rsidRPr="00F86033">
        <w:rPr>
          <w:rFonts w:ascii="Times New Roman" w:eastAsiaTheme="minorEastAsia" w:hAnsi="Times New Roman" w:cs="Times New Roman"/>
          <w:lang w:eastAsia="ru-RU"/>
        </w:rPr>
        <w:t>на  три</w:t>
      </w:r>
      <w:proofErr w:type="gramEnd"/>
      <w:r w:rsidRPr="00F86033">
        <w:rPr>
          <w:rFonts w:ascii="Times New Roman" w:eastAsiaTheme="minorEastAsia" w:hAnsi="Times New Roman" w:cs="Times New Roman"/>
          <w:lang w:eastAsia="ru-RU"/>
        </w:rPr>
        <w:t xml:space="preserve"> группы:</w:t>
      </w:r>
    </w:p>
    <w:p w:rsidR="00AD12DE" w:rsidRPr="00F86033" w:rsidRDefault="003A792E" w:rsidP="003A792E">
      <w:pPr>
        <w:widowControl w:val="0"/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 xml:space="preserve">       1)</w:t>
      </w:r>
      <w:r w:rsidR="00AD12DE" w:rsidRPr="00F86033">
        <w:rPr>
          <w:rFonts w:ascii="Times New Roman" w:eastAsiaTheme="minorEastAsia" w:hAnsi="Times New Roman" w:cs="Times New Roman"/>
          <w:spacing w:val="-1"/>
          <w:lang w:eastAsia="ru-RU"/>
        </w:rPr>
        <w:t>Заявление</w:t>
      </w:r>
      <w:r w:rsidR="00AD12DE" w:rsidRPr="00F86033">
        <w:rPr>
          <w:rFonts w:ascii="Times New Roman" w:eastAsiaTheme="minorEastAsia" w:hAnsi="Times New Roman" w:cs="Times New Roman"/>
          <w:spacing w:val="-17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об</w:t>
      </w:r>
      <w:r w:rsidR="00AD12DE"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увольнении</w:t>
      </w:r>
      <w:r w:rsidRPr="00F86033">
        <w:rPr>
          <w:rFonts w:ascii="Times New Roman" w:eastAsiaTheme="minorEastAsia" w:hAnsi="Times New Roman" w:cs="Times New Roman"/>
          <w:lang w:eastAsia="ru-RU"/>
        </w:rPr>
        <w:t xml:space="preserve">; </w:t>
      </w:r>
      <w:proofErr w:type="gramStart"/>
      <w:r w:rsidRPr="00F86033">
        <w:rPr>
          <w:rFonts w:ascii="Times New Roman" w:eastAsiaTheme="minorEastAsia" w:hAnsi="Times New Roman" w:cs="Times New Roman"/>
          <w:lang w:eastAsia="ru-RU"/>
        </w:rPr>
        <w:t>2)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Докладная</w:t>
      </w:r>
      <w:proofErr w:type="gramEnd"/>
      <w:r w:rsidR="00AD12DE" w:rsidRPr="00F86033">
        <w:rPr>
          <w:rFonts w:ascii="Times New Roman" w:eastAsiaTheme="minorEastAsia" w:hAnsi="Times New Roman" w:cs="Times New Roman"/>
          <w:spacing w:val="-23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spacing w:val="-1"/>
          <w:lang w:eastAsia="ru-RU"/>
        </w:rPr>
        <w:t>записка</w:t>
      </w:r>
      <w:r w:rsidRPr="00F86033">
        <w:rPr>
          <w:rFonts w:ascii="Times New Roman" w:eastAsiaTheme="minorEastAsia" w:hAnsi="Times New Roman" w:cs="Times New Roman"/>
          <w:lang w:eastAsia="ru-RU"/>
        </w:rPr>
        <w:t>; 3)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Должностная</w:t>
      </w:r>
      <w:r w:rsidR="00AD12DE" w:rsidRPr="00F86033">
        <w:rPr>
          <w:rFonts w:ascii="Times New Roman" w:eastAsiaTheme="minorEastAsia" w:hAnsi="Times New Roman" w:cs="Times New Roman"/>
          <w:spacing w:val="-31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инструкция</w:t>
      </w:r>
      <w:r w:rsidRPr="00F86033">
        <w:rPr>
          <w:rFonts w:ascii="Times New Roman" w:eastAsiaTheme="minorEastAsia" w:hAnsi="Times New Roman" w:cs="Times New Roman"/>
          <w:lang w:eastAsia="ru-RU"/>
        </w:rPr>
        <w:t>; 4)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Распоряжение</w:t>
      </w:r>
      <w:r w:rsidR="00AD12DE" w:rsidRPr="00F86033">
        <w:rPr>
          <w:rFonts w:ascii="Times New Roman" w:eastAsiaTheme="minorEastAsia" w:hAnsi="Times New Roman" w:cs="Times New Roman"/>
          <w:spacing w:val="-32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директора</w:t>
      </w:r>
      <w:r w:rsidRPr="00F86033">
        <w:rPr>
          <w:rFonts w:ascii="Times New Roman" w:eastAsiaTheme="minorEastAsia" w:hAnsi="Times New Roman" w:cs="Times New Roman"/>
          <w:lang w:eastAsia="ru-RU"/>
        </w:rPr>
        <w:t>; 5)</w:t>
      </w:r>
      <w:r w:rsidR="00AD12DE" w:rsidRPr="00F86033">
        <w:rPr>
          <w:rFonts w:ascii="Times New Roman" w:eastAsiaTheme="minorEastAsia" w:hAnsi="Times New Roman" w:cs="Times New Roman"/>
          <w:spacing w:val="-1"/>
          <w:lang w:eastAsia="ru-RU"/>
        </w:rPr>
        <w:t>Справка</w:t>
      </w:r>
      <w:r w:rsidR="00AD12DE"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о</w:t>
      </w:r>
      <w:r w:rsidR="00AD12DE"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доходах</w:t>
      </w:r>
      <w:r w:rsidRPr="00F86033">
        <w:rPr>
          <w:rFonts w:ascii="Times New Roman" w:eastAsiaTheme="minorEastAsia" w:hAnsi="Times New Roman" w:cs="Times New Roman"/>
          <w:lang w:eastAsia="ru-RU"/>
        </w:rPr>
        <w:t>; 6)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Протокол</w:t>
      </w:r>
      <w:r w:rsidR="00AD12DE" w:rsidRPr="00F86033">
        <w:rPr>
          <w:rFonts w:ascii="Times New Roman" w:eastAsiaTheme="minorEastAsia" w:hAnsi="Times New Roman" w:cs="Times New Roman"/>
          <w:spacing w:val="-27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spacing w:val="-1"/>
          <w:lang w:eastAsia="ru-RU"/>
        </w:rPr>
        <w:t>совещания</w:t>
      </w:r>
      <w:r w:rsidRPr="00F86033">
        <w:rPr>
          <w:rFonts w:ascii="Times New Roman" w:eastAsiaTheme="minorEastAsia" w:hAnsi="Times New Roman" w:cs="Times New Roman"/>
          <w:lang w:eastAsia="ru-RU"/>
        </w:rPr>
        <w:t>; 7)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Постановление</w:t>
      </w:r>
      <w:r w:rsidR="00AD12DE" w:rsidRPr="00F86033">
        <w:rPr>
          <w:rFonts w:ascii="Times New Roman" w:eastAsiaTheme="minorEastAsia" w:hAnsi="Times New Roman" w:cs="Times New Roman"/>
          <w:spacing w:val="-31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коллегии</w:t>
      </w:r>
      <w:r w:rsidRPr="00F86033">
        <w:rPr>
          <w:rFonts w:ascii="Times New Roman" w:eastAsiaTheme="minorEastAsia" w:hAnsi="Times New Roman" w:cs="Times New Roman"/>
          <w:lang w:eastAsia="ru-RU"/>
        </w:rPr>
        <w:t>; 8)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Штатное</w:t>
      </w:r>
      <w:r w:rsidR="00AD12DE" w:rsidRPr="00F86033">
        <w:rPr>
          <w:rFonts w:ascii="Times New Roman" w:eastAsiaTheme="minorEastAsia" w:hAnsi="Times New Roman" w:cs="Times New Roman"/>
          <w:spacing w:val="-26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расписание</w:t>
      </w:r>
      <w:r w:rsidRPr="00F86033">
        <w:rPr>
          <w:rFonts w:ascii="Times New Roman" w:eastAsiaTheme="minorEastAsia" w:hAnsi="Times New Roman" w:cs="Times New Roman"/>
          <w:lang w:eastAsia="ru-RU"/>
        </w:rPr>
        <w:t>; 9)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Положение</w:t>
      </w:r>
      <w:r w:rsidR="00AD12DE" w:rsidRPr="00F86033">
        <w:rPr>
          <w:rFonts w:ascii="Times New Roman" w:eastAsiaTheme="minorEastAsia" w:hAnsi="Times New Roman" w:cs="Times New Roman"/>
          <w:spacing w:val="-17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об</w:t>
      </w:r>
      <w:r w:rsidR="00AD12DE" w:rsidRPr="00F86033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spacing w:val="-1"/>
          <w:lang w:eastAsia="ru-RU"/>
        </w:rPr>
        <w:t>аттестации</w:t>
      </w:r>
      <w:r w:rsidRPr="00F86033">
        <w:rPr>
          <w:rFonts w:ascii="Times New Roman" w:eastAsiaTheme="minorEastAsia" w:hAnsi="Times New Roman" w:cs="Times New Roman"/>
          <w:lang w:eastAsia="ru-RU"/>
        </w:rPr>
        <w:t>; 10)</w:t>
      </w:r>
      <w:r w:rsidR="00AD12DE" w:rsidRPr="00F86033">
        <w:rPr>
          <w:rFonts w:ascii="Times New Roman" w:eastAsiaTheme="minorEastAsia" w:hAnsi="Times New Roman" w:cs="Times New Roman"/>
          <w:spacing w:val="-1"/>
          <w:lang w:eastAsia="ru-RU"/>
        </w:rPr>
        <w:t>Приказ</w:t>
      </w:r>
      <w:r w:rsidR="00AD12DE"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о</w:t>
      </w:r>
      <w:r w:rsidR="00AD12DE" w:rsidRPr="00F86033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spacing w:val="-1"/>
          <w:lang w:eastAsia="ru-RU"/>
        </w:rPr>
        <w:t>приеме</w:t>
      </w:r>
      <w:r w:rsidR="00AD12DE"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на</w:t>
      </w:r>
      <w:r w:rsidR="00AD12DE"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работу</w:t>
      </w:r>
      <w:r w:rsidRPr="00F86033">
        <w:rPr>
          <w:rFonts w:ascii="Times New Roman" w:eastAsiaTheme="minorEastAsia" w:hAnsi="Times New Roman" w:cs="Times New Roman"/>
          <w:lang w:eastAsia="ru-RU"/>
        </w:rPr>
        <w:t>; 11)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Инструкция</w:t>
      </w:r>
      <w:r w:rsidR="00AD12DE" w:rsidRPr="00F86033">
        <w:rPr>
          <w:rFonts w:ascii="Times New Roman" w:eastAsiaTheme="minorEastAsia" w:hAnsi="Times New Roman" w:cs="Times New Roman"/>
          <w:spacing w:val="-21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по</w:t>
      </w:r>
      <w:r w:rsidR="00AD12DE" w:rsidRPr="00F86033">
        <w:rPr>
          <w:rFonts w:ascii="Times New Roman" w:eastAsiaTheme="minorEastAsia" w:hAnsi="Times New Roman" w:cs="Times New Roman"/>
          <w:spacing w:val="-20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делопроизводству</w:t>
      </w:r>
      <w:r w:rsidRPr="00F86033">
        <w:rPr>
          <w:rFonts w:ascii="Times New Roman" w:eastAsiaTheme="minorEastAsia" w:hAnsi="Times New Roman" w:cs="Times New Roman"/>
          <w:lang w:eastAsia="ru-RU"/>
        </w:rPr>
        <w:t>; 12)</w:t>
      </w:r>
      <w:r w:rsidR="00AD12DE" w:rsidRPr="00F86033">
        <w:rPr>
          <w:rFonts w:ascii="Times New Roman" w:eastAsiaTheme="minorEastAsia" w:hAnsi="Times New Roman" w:cs="Times New Roman"/>
          <w:spacing w:val="-1"/>
          <w:lang w:eastAsia="ru-RU"/>
        </w:rPr>
        <w:t>Акт</w:t>
      </w:r>
      <w:r w:rsidR="00AD12DE" w:rsidRPr="00F86033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о</w:t>
      </w:r>
      <w:r w:rsidR="00AD12DE"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нарушении</w:t>
      </w:r>
      <w:r w:rsidR="00AD12DE"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="00AD12DE" w:rsidRPr="00F86033">
        <w:rPr>
          <w:rFonts w:ascii="Times New Roman" w:eastAsiaTheme="minorEastAsia" w:hAnsi="Times New Roman" w:cs="Times New Roman"/>
          <w:lang w:eastAsia="ru-RU"/>
        </w:rPr>
        <w:t>дисциплины</w:t>
      </w:r>
      <w:r w:rsidRPr="00F86033">
        <w:rPr>
          <w:rFonts w:ascii="Times New Roman" w:eastAsiaTheme="minorEastAsia" w:hAnsi="Times New Roman" w:cs="Times New Roman"/>
          <w:lang w:eastAsia="ru-RU"/>
        </w:rPr>
        <w:t xml:space="preserve"> :</w:t>
      </w:r>
    </w:p>
    <w:p w:rsidR="00AD12DE" w:rsidRPr="00F86033" w:rsidRDefault="00AD12DE" w:rsidP="00AD12DE">
      <w:pPr>
        <w:widowControl w:val="0"/>
        <w:tabs>
          <w:tab w:val="left" w:pos="1063"/>
          <w:tab w:val="left" w:pos="3533"/>
          <w:tab w:val="left" w:pos="4055"/>
          <w:tab w:val="left" w:pos="6632"/>
          <w:tab w:val="left" w:pos="7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F86033">
        <w:rPr>
          <w:rFonts w:ascii="Times New Roman" w:eastAsiaTheme="minorEastAsia" w:hAnsi="Times New Roman" w:cs="Times New Roman"/>
          <w:lang w:eastAsia="ru-RU"/>
        </w:rPr>
        <w:t>а)</w:t>
      </w:r>
      <w:r w:rsidRPr="00F86033">
        <w:rPr>
          <w:rFonts w:ascii="Times New Roman" w:eastAsiaTheme="minorEastAsia" w:hAnsi="Times New Roman" w:cs="Times New Roman"/>
          <w:lang w:eastAsia="ru-RU"/>
        </w:rPr>
        <w:t>организационные</w:t>
      </w:r>
      <w:proofErr w:type="gramEnd"/>
      <w:r w:rsidRPr="00F86033">
        <w:rPr>
          <w:rFonts w:ascii="Times New Roman" w:eastAsiaTheme="minorEastAsia" w:hAnsi="Times New Roman" w:cs="Times New Roman"/>
          <w:lang w:eastAsia="ru-RU"/>
        </w:rPr>
        <w:t xml:space="preserve">;                   </w:t>
      </w:r>
      <w:r w:rsidRPr="00F86033">
        <w:rPr>
          <w:rFonts w:ascii="Times New Roman" w:eastAsiaTheme="minorEastAsia" w:hAnsi="Times New Roman" w:cs="Times New Roman"/>
          <w:lang w:eastAsia="ru-RU"/>
        </w:rPr>
        <w:t>б)</w:t>
      </w:r>
      <w:r w:rsidRPr="00F86033">
        <w:rPr>
          <w:rFonts w:ascii="Times New Roman" w:eastAsiaTheme="minorEastAsia" w:hAnsi="Times New Roman" w:cs="Times New Roman"/>
          <w:lang w:eastAsia="ru-RU"/>
        </w:rPr>
        <w:t xml:space="preserve">распорядительные;              </w:t>
      </w:r>
      <w:r w:rsidRPr="00F86033">
        <w:rPr>
          <w:rFonts w:ascii="Times New Roman" w:eastAsiaTheme="minorEastAsia" w:hAnsi="Times New Roman" w:cs="Times New Roman"/>
          <w:lang w:eastAsia="ru-RU"/>
        </w:rPr>
        <w:t>в)информационно- справочные;</w:t>
      </w:r>
    </w:p>
    <w:p w:rsidR="00AD12DE" w:rsidRPr="00F86033" w:rsidRDefault="00AD12DE" w:rsidP="00AD12DE">
      <w:pPr>
        <w:widowControl w:val="0"/>
        <w:tabs>
          <w:tab w:val="left" w:pos="1063"/>
          <w:tab w:val="left" w:pos="3533"/>
          <w:tab w:val="left" w:pos="4055"/>
          <w:tab w:val="left" w:pos="6632"/>
          <w:tab w:val="left" w:pos="7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rPr>
          <w:rFonts w:ascii="Times New Roman" w:eastAsiaTheme="minorEastAsia" w:hAnsi="Times New Roman" w:cs="Times New Roman"/>
          <w:lang w:eastAsia="ru-RU"/>
        </w:rPr>
      </w:pPr>
    </w:p>
    <w:p w:rsidR="003A792E" w:rsidRPr="00F86033" w:rsidRDefault="003A792E" w:rsidP="00AD12DE">
      <w:pPr>
        <w:widowControl w:val="0"/>
        <w:tabs>
          <w:tab w:val="left" w:pos="1063"/>
          <w:tab w:val="left" w:pos="3533"/>
          <w:tab w:val="left" w:pos="4055"/>
          <w:tab w:val="left" w:pos="6632"/>
          <w:tab w:val="left" w:pos="7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rPr>
          <w:rFonts w:ascii="Times New Roman" w:eastAsiaTheme="minorEastAsia" w:hAnsi="Times New Roman" w:cs="Times New Roman"/>
          <w:lang w:eastAsia="ru-RU"/>
        </w:rPr>
      </w:pP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561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2).</w:t>
      </w:r>
      <w:r w:rsidRPr="00F86033">
        <w:rPr>
          <w:rFonts w:ascii="Times New Roman" w:eastAsiaTheme="minorEastAsia" w:hAnsi="Times New Roman" w:cs="Times New Roman"/>
          <w:spacing w:val="-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Какие</w:t>
      </w:r>
      <w:r w:rsidRPr="00F86033">
        <w:rPr>
          <w:rFonts w:ascii="Times New Roman" w:eastAsiaTheme="minorEastAsia" w:hAnsi="Times New Roman" w:cs="Times New Roman"/>
          <w:spacing w:val="-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документы</w:t>
      </w:r>
      <w:r w:rsidRPr="00F86033">
        <w:rPr>
          <w:rFonts w:ascii="Times New Roman" w:eastAsiaTheme="minorEastAsia" w:hAnsi="Times New Roman" w:cs="Times New Roman"/>
          <w:spacing w:val="-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являются</w:t>
      </w:r>
      <w:r w:rsidRPr="00F86033">
        <w:rPr>
          <w:rFonts w:ascii="Times New Roman" w:eastAsiaTheme="minorEastAsia" w:hAnsi="Times New Roman" w:cs="Times New Roman"/>
          <w:spacing w:val="-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распорядительными: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а)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должностная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инструкция,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приказ,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решение,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указание,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учредительный</w:t>
      </w:r>
      <w:r w:rsidRPr="00F86033">
        <w:rPr>
          <w:rFonts w:ascii="Times New Roman" w:eastAsiaTheme="minorEastAsia" w:hAnsi="Times New Roman" w:cs="Times New Roman"/>
          <w:spacing w:val="53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договор</w:t>
      </w:r>
      <w:r w:rsidRPr="00F86033">
        <w:rPr>
          <w:rFonts w:ascii="Times New Roman" w:eastAsiaTheme="minorEastAsia" w:hAnsi="Times New Roman" w:cs="Times New Roman"/>
          <w:spacing w:val="-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(контракт);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pacing w:val="97"/>
          <w:w w:val="99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б)</w:t>
      </w:r>
      <w:r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приказ,</w:t>
      </w:r>
      <w:r w:rsidRPr="00F86033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протокол,</w:t>
      </w:r>
      <w:r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решение,</w:t>
      </w:r>
      <w:r w:rsidRPr="00F86033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указание,</w:t>
      </w:r>
      <w:r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постановление,</w:t>
      </w:r>
      <w:r w:rsidRPr="00F86033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распоряжение;</w:t>
      </w:r>
      <w:r w:rsidRPr="00F86033">
        <w:rPr>
          <w:rFonts w:ascii="Times New Roman" w:eastAsiaTheme="minorEastAsia" w:hAnsi="Times New Roman" w:cs="Times New Roman"/>
          <w:spacing w:val="97"/>
          <w:w w:val="99"/>
          <w:lang w:eastAsia="ru-RU"/>
        </w:rPr>
        <w:t xml:space="preserve"> 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lastRenderedPageBreak/>
        <w:t>в)</w:t>
      </w:r>
      <w:r w:rsidRPr="00F86033">
        <w:rPr>
          <w:rFonts w:ascii="Times New Roman" w:eastAsiaTheme="minorEastAsia" w:hAnsi="Times New Roman" w:cs="Times New Roman"/>
          <w:spacing w:val="3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решение,</w:t>
      </w:r>
      <w:r w:rsidRPr="00F86033">
        <w:rPr>
          <w:rFonts w:ascii="Times New Roman" w:eastAsiaTheme="minorEastAsia" w:hAnsi="Times New Roman" w:cs="Times New Roman"/>
          <w:spacing w:val="3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договор</w:t>
      </w:r>
      <w:r w:rsidRPr="00F86033">
        <w:rPr>
          <w:rFonts w:ascii="Times New Roman" w:eastAsiaTheme="minorEastAsia" w:hAnsi="Times New Roman" w:cs="Times New Roman"/>
          <w:spacing w:val="3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(контракт),</w:t>
      </w:r>
      <w:r w:rsidRPr="00F86033">
        <w:rPr>
          <w:rFonts w:ascii="Times New Roman" w:eastAsiaTheme="minorEastAsia" w:hAnsi="Times New Roman" w:cs="Times New Roman"/>
          <w:spacing w:val="3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указание,</w:t>
      </w:r>
      <w:r w:rsidRPr="00F86033">
        <w:rPr>
          <w:rFonts w:ascii="Times New Roman" w:eastAsiaTheme="minorEastAsia" w:hAnsi="Times New Roman" w:cs="Times New Roman"/>
          <w:spacing w:val="3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приказ,</w:t>
      </w:r>
      <w:r w:rsidRPr="00F86033">
        <w:rPr>
          <w:rFonts w:ascii="Times New Roman" w:eastAsiaTheme="minorEastAsia" w:hAnsi="Times New Roman" w:cs="Times New Roman"/>
          <w:spacing w:val="3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протокол,</w:t>
      </w:r>
      <w:r w:rsidRPr="00F86033">
        <w:rPr>
          <w:rFonts w:ascii="Times New Roman" w:eastAsiaTheme="minorEastAsia" w:hAnsi="Times New Roman" w:cs="Times New Roman"/>
          <w:spacing w:val="3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распоряжение.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3).</w:t>
      </w:r>
      <w:r w:rsidRPr="00F86033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Какие</w:t>
      </w:r>
      <w:r w:rsidRPr="00F86033">
        <w:rPr>
          <w:rFonts w:ascii="Times New Roman" w:eastAsiaTheme="minorEastAsia" w:hAnsi="Times New Roman" w:cs="Times New Roman"/>
          <w:spacing w:val="-1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документы</w:t>
      </w:r>
      <w:r w:rsidRPr="00F86033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являются</w:t>
      </w:r>
      <w:r w:rsidRPr="00F86033">
        <w:rPr>
          <w:rFonts w:ascii="Times New Roman" w:eastAsiaTheme="minorEastAsia" w:hAnsi="Times New Roman" w:cs="Times New Roman"/>
          <w:spacing w:val="-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организационными: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а)</w:t>
      </w:r>
      <w:r w:rsidRPr="00F86033">
        <w:rPr>
          <w:rFonts w:ascii="Times New Roman" w:eastAsiaTheme="minorEastAsia" w:hAnsi="Times New Roman" w:cs="Times New Roman"/>
          <w:spacing w:val="5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устав,</w:t>
      </w:r>
      <w:r w:rsidRPr="00F86033">
        <w:rPr>
          <w:rFonts w:ascii="Times New Roman" w:eastAsiaTheme="minorEastAsia" w:hAnsi="Times New Roman" w:cs="Times New Roman"/>
          <w:spacing w:val="5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положение,</w:t>
      </w:r>
      <w:r w:rsidRPr="00F86033">
        <w:rPr>
          <w:rFonts w:ascii="Times New Roman" w:eastAsiaTheme="minorEastAsia" w:hAnsi="Times New Roman" w:cs="Times New Roman"/>
          <w:spacing w:val="5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инструкция,</w:t>
      </w:r>
      <w:r w:rsidRPr="00F86033">
        <w:rPr>
          <w:rFonts w:ascii="Times New Roman" w:eastAsiaTheme="minorEastAsia" w:hAnsi="Times New Roman" w:cs="Times New Roman"/>
          <w:spacing w:val="5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структура</w:t>
      </w:r>
      <w:r w:rsidRPr="00F86033">
        <w:rPr>
          <w:rFonts w:ascii="Times New Roman" w:eastAsiaTheme="minorEastAsia" w:hAnsi="Times New Roman" w:cs="Times New Roman"/>
          <w:spacing w:val="5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</w:t>
      </w:r>
      <w:r w:rsidRPr="00F86033">
        <w:rPr>
          <w:rFonts w:ascii="Times New Roman" w:eastAsiaTheme="minorEastAsia" w:hAnsi="Times New Roman" w:cs="Times New Roman"/>
          <w:spacing w:val="5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штатная</w:t>
      </w:r>
      <w:r w:rsidRPr="00F86033">
        <w:rPr>
          <w:rFonts w:ascii="Times New Roman" w:eastAsiaTheme="minorEastAsia" w:hAnsi="Times New Roman" w:cs="Times New Roman"/>
          <w:spacing w:val="5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численность,</w:t>
      </w:r>
      <w:r w:rsidRPr="00F86033">
        <w:rPr>
          <w:rFonts w:ascii="Times New Roman" w:eastAsiaTheme="minorEastAsia" w:hAnsi="Times New Roman" w:cs="Times New Roman"/>
          <w:spacing w:val="47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штатное</w:t>
      </w:r>
      <w:r w:rsidRPr="00F86033">
        <w:rPr>
          <w:rFonts w:ascii="Times New Roman" w:eastAsiaTheme="minorEastAsia" w:hAnsi="Times New Roman" w:cs="Times New Roman"/>
          <w:spacing w:val="-1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расписание,</w:t>
      </w:r>
      <w:r w:rsidRPr="00F86033">
        <w:rPr>
          <w:rFonts w:ascii="Times New Roman" w:eastAsiaTheme="minorEastAsia" w:hAnsi="Times New Roman" w:cs="Times New Roman"/>
          <w:spacing w:val="-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правила;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б)</w:t>
      </w:r>
      <w:r w:rsidRPr="00F86033">
        <w:rPr>
          <w:rFonts w:ascii="Times New Roman" w:eastAsiaTheme="minorEastAsia" w:hAnsi="Times New Roman" w:cs="Times New Roman"/>
          <w:spacing w:val="2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устав,</w:t>
      </w:r>
      <w:r w:rsidRPr="00F86033">
        <w:rPr>
          <w:rFonts w:ascii="Times New Roman" w:eastAsiaTheme="minorEastAsia" w:hAnsi="Times New Roman" w:cs="Times New Roman"/>
          <w:spacing w:val="2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положение,</w:t>
      </w:r>
      <w:r w:rsidRPr="00F86033">
        <w:rPr>
          <w:rFonts w:ascii="Times New Roman" w:eastAsiaTheme="minorEastAsia" w:hAnsi="Times New Roman" w:cs="Times New Roman"/>
          <w:spacing w:val="2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протокол,</w:t>
      </w:r>
      <w:r w:rsidRPr="00F86033">
        <w:rPr>
          <w:rFonts w:ascii="Times New Roman" w:eastAsiaTheme="minorEastAsia" w:hAnsi="Times New Roman" w:cs="Times New Roman"/>
          <w:spacing w:val="2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постановление,</w:t>
      </w:r>
      <w:r w:rsidRPr="00F86033">
        <w:rPr>
          <w:rFonts w:ascii="Times New Roman" w:eastAsiaTheme="minorEastAsia" w:hAnsi="Times New Roman" w:cs="Times New Roman"/>
          <w:spacing w:val="2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правила,</w:t>
      </w:r>
      <w:r w:rsidRPr="00F86033">
        <w:rPr>
          <w:rFonts w:ascii="Times New Roman" w:eastAsiaTheme="minorEastAsia" w:hAnsi="Times New Roman" w:cs="Times New Roman"/>
          <w:spacing w:val="2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штатное</w:t>
      </w:r>
      <w:r w:rsidRPr="00F86033">
        <w:rPr>
          <w:rFonts w:ascii="Times New Roman" w:eastAsiaTheme="minorEastAsia" w:hAnsi="Times New Roman" w:cs="Times New Roman"/>
          <w:spacing w:val="2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рас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писание,</w:t>
      </w:r>
      <w:r w:rsidRPr="00F86033">
        <w:rPr>
          <w:rFonts w:ascii="Times New Roman" w:eastAsiaTheme="minorEastAsia" w:hAnsi="Times New Roman" w:cs="Times New Roman"/>
          <w:spacing w:val="-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договор</w:t>
      </w:r>
      <w:r w:rsidRPr="00F86033">
        <w:rPr>
          <w:rFonts w:ascii="Times New Roman" w:eastAsiaTheme="minorEastAsia" w:hAnsi="Times New Roman" w:cs="Times New Roman"/>
          <w:spacing w:val="-1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(контракт);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в)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устав,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положение,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инструкция,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штатное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расписание,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правила,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приказ,</w:t>
      </w:r>
      <w:r w:rsidRPr="00F86033">
        <w:rPr>
          <w:rFonts w:ascii="Times New Roman" w:eastAsiaTheme="minorEastAsia" w:hAnsi="Times New Roman" w:cs="Times New Roman"/>
          <w:spacing w:val="75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договор</w:t>
      </w:r>
      <w:r w:rsidRPr="00F86033">
        <w:rPr>
          <w:rFonts w:ascii="Times New Roman" w:eastAsiaTheme="minorEastAsia" w:hAnsi="Times New Roman" w:cs="Times New Roman"/>
          <w:spacing w:val="-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(контракт).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4).</w:t>
      </w:r>
      <w:r w:rsidRPr="00F86033">
        <w:rPr>
          <w:rFonts w:ascii="Times New Roman" w:eastAsiaTheme="minorEastAsia" w:hAnsi="Times New Roman" w:cs="Times New Roman"/>
          <w:spacing w:val="-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Справочно-информационными</w:t>
      </w:r>
      <w:r w:rsidRPr="00F86033">
        <w:rPr>
          <w:rFonts w:ascii="Times New Roman" w:eastAsiaTheme="minorEastAsia" w:hAnsi="Times New Roman" w:cs="Times New Roman"/>
          <w:spacing w:val="-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документами</w:t>
      </w:r>
      <w:r w:rsidRPr="00F86033">
        <w:rPr>
          <w:rFonts w:ascii="Times New Roman" w:eastAsiaTheme="minorEastAsia" w:hAnsi="Times New Roman" w:cs="Times New Roman"/>
          <w:spacing w:val="-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являются: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а)</w:t>
      </w:r>
      <w:r w:rsidRPr="00F86033">
        <w:rPr>
          <w:rFonts w:ascii="Times New Roman" w:eastAsiaTheme="minorEastAsia" w:hAnsi="Times New Roman" w:cs="Times New Roman"/>
          <w:spacing w:val="2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письмо,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телеграмма,</w:t>
      </w:r>
      <w:r w:rsidRPr="00F86033">
        <w:rPr>
          <w:rFonts w:ascii="Times New Roman" w:eastAsiaTheme="minorEastAsia" w:hAnsi="Times New Roman" w:cs="Times New Roman"/>
          <w:spacing w:val="2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телефонограмма,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заявление,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акт,</w:t>
      </w:r>
      <w:r w:rsidRPr="00F86033">
        <w:rPr>
          <w:rFonts w:ascii="Times New Roman" w:eastAsiaTheme="minorEastAsia" w:hAnsi="Times New Roman" w:cs="Times New Roman"/>
          <w:spacing w:val="2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докладная</w:t>
      </w:r>
      <w:r w:rsidRPr="00F86033">
        <w:rPr>
          <w:rFonts w:ascii="Times New Roman" w:eastAsiaTheme="minorEastAsia" w:hAnsi="Times New Roman" w:cs="Times New Roman"/>
          <w:spacing w:val="2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записка,</w:t>
      </w:r>
      <w:r w:rsidRPr="00F86033">
        <w:rPr>
          <w:rFonts w:ascii="Times New Roman" w:eastAsiaTheme="minorEastAsia" w:hAnsi="Times New Roman" w:cs="Times New Roman"/>
          <w:spacing w:val="-1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объяснительная</w:t>
      </w:r>
      <w:r w:rsidRPr="00F86033">
        <w:rPr>
          <w:rFonts w:ascii="Times New Roman" w:eastAsiaTheme="minorEastAsia" w:hAnsi="Times New Roman" w:cs="Times New Roman"/>
          <w:spacing w:val="-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записка,</w:t>
      </w:r>
      <w:r w:rsidRPr="00F86033">
        <w:rPr>
          <w:rFonts w:ascii="Times New Roman" w:eastAsiaTheme="minorEastAsia" w:hAnsi="Times New Roman" w:cs="Times New Roman"/>
          <w:spacing w:val="-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справка;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б)</w:t>
      </w:r>
      <w:r w:rsidRPr="00F86033">
        <w:rPr>
          <w:rFonts w:ascii="Times New Roman" w:eastAsiaTheme="minorEastAsia" w:hAnsi="Times New Roman" w:cs="Times New Roman"/>
          <w:spacing w:val="2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письмо,</w:t>
      </w:r>
      <w:r w:rsidRPr="00F86033">
        <w:rPr>
          <w:rFonts w:ascii="Times New Roman" w:eastAsiaTheme="minorEastAsia" w:hAnsi="Times New Roman" w:cs="Times New Roman"/>
          <w:spacing w:val="1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факс,</w:t>
      </w:r>
      <w:r w:rsidRPr="00F86033">
        <w:rPr>
          <w:rFonts w:ascii="Times New Roman" w:eastAsiaTheme="minorEastAsia" w:hAnsi="Times New Roman" w:cs="Times New Roman"/>
          <w:spacing w:val="1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телефакс,</w:t>
      </w:r>
      <w:r w:rsidRPr="00F86033">
        <w:rPr>
          <w:rFonts w:ascii="Times New Roman" w:eastAsiaTheme="minorEastAsia" w:hAnsi="Times New Roman" w:cs="Times New Roman"/>
          <w:spacing w:val="1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заявление,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акт,</w:t>
      </w:r>
      <w:r w:rsidRPr="00F86033">
        <w:rPr>
          <w:rFonts w:ascii="Times New Roman" w:eastAsiaTheme="minorEastAsia" w:hAnsi="Times New Roman" w:cs="Times New Roman"/>
          <w:spacing w:val="1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представление,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анкета,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докладная</w:t>
      </w:r>
      <w:r w:rsidRPr="00F86033">
        <w:rPr>
          <w:rFonts w:ascii="Times New Roman" w:eastAsiaTheme="minorEastAsia" w:hAnsi="Times New Roman" w:cs="Times New Roman"/>
          <w:spacing w:val="-2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записка;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F86033">
        <w:rPr>
          <w:rFonts w:ascii="Times New Roman" w:eastAsiaTheme="minorEastAsia" w:hAnsi="Times New Roman" w:cs="Times New Roman"/>
          <w:lang w:eastAsia="ru-RU"/>
        </w:rPr>
        <w:t xml:space="preserve">в) </w:t>
      </w:r>
      <w:r w:rsidRPr="00F86033">
        <w:rPr>
          <w:rFonts w:ascii="Times New Roman" w:eastAsiaTheme="minorEastAsia" w:hAnsi="Times New Roman" w:cs="Times New Roman"/>
          <w:spacing w:val="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письмо</w:t>
      </w:r>
      <w:proofErr w:type="gramEnd"/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,</w:t>
      </w:r>
      <w:r w:rsidRPr="00F86033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факс,</w:t>
      </w:r>
      <w:r w:rsidRPr="00F86033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заявление,</w:t>
      </w:r>
      <w:r w:rsidRPr="00F86033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акт,</w:t>
      </w:r>
      <w:r w:rsidRPr="00F86033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представление,</w:t>
      </w:r>
      <w:r w:rsidRPr="00F86033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 xml:space="preserve">докладная 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записка,</w:t>
      </w:r>
      <w:r w:rsidRPr="00F86033">
        <w:rPr>
          <w:rFonts w:ascii="Times New Roman" w:eastAsiaTheme="minorEastAsia" w:hAnsi="Times New Roman" w:cs="Times New Roman"/>
          <w:spacing w:val="41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объяснительная</w:t>
      </w:r>
      <w:r w:rsidRPr="00F86033">
        <w:rPr>
          <w:rFonts w:ascii="Times New Roman" w:eastAsiaTheme="minorEastAsia" w:hAnsi="Times New Roman" w:cs="Times New Roman"/>
          <w:spacing w:val="-1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записка,</w:t>
      </w:r>
      <w:r w:rsidRPr="00F86033">
        <w:rPr>
          <w:rFonts w:ascii="Times New Roman" w:eastAsiaTheme="minorEastAsia" w:hAnsi="Times New Roman" w:cs="Times New Roman"/>
          <w:spacing w:val="-2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анкета.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w w:val="99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5).</w:t>
      </w:r>
      <w:r w:rsidRPr="00F86033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Нумерация</w:t>
      </w:r>
      <w:r w:rsidRPr="00F86033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страниц</w:t>
      </w:r>
      <w:r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документа</w:t>
      </w:r>
      <w:r w:rsidRPr="00F86033">
        <w:rPr>
          <w:rFonts w:ascii="Times New Roman" w:eastAsiaTheme="minorEastAsia" w:hAnsi="Times New Roman" w:cs="Times New Roman"/>
          <w:spacing w:val="-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производится:</w:t>
      </w:r>
      <w:r w:rsidRPr="00F86033">
        <w:rPr>
          <w:rFonts w:ascii="Times New Roman" w:eastAsiaTheme="minorEastAsia" w:hAnsi="Times New Roman" w:cs="Times New Roman"/>
          <w:w w:val="99"/>
          <w:lang w:eastAsia="ru-RU"/>
        </w:rPr>
        <w:t xml:space="preserve"> 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886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а)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центру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нижнего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поля;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249"/>
        <w:rPr>
          <w:rFonts w:ascii="Times New Roman" w:eastAsiaTheme="minorEastAsia" w:hAnsi="Times New Roman" w:cs="Times New Roman"/>
          <w:spacing w:val="29"/>
          <w:w w:val="99"/>
          <w:lang w:eastAsia="ru-RU"/>
        </w:rPr>
      </w:pPr>
      <w:r w:rsidRPr="00F86033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E4AF595" wp14:editId="2CBC211C">
                <wp:simplePos x="0" y="0"/>
                <wp:positionH relativeFrom="page">
                  <wp:posOffset>3850005</wp:posOffset>
                </wp:positionH>
                <wp:positionV relativeFrom="paragraph">
                  <wp:posOffset>413385</wp:posOffset>
                </wp:positionV>
                <wp:extent cx="12700" cy="207645"/>
                <wp:effectExtent l="30480" t="27305" r="13970" b="2222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7645"/>
                        </a:xfrm>
                        <a:custGeom>
                          <a:avLst/>
                          <a:gdLst>
                            <a:gd name="T0" fmla="*/ 0 w 20"/>
                            <a:gd name="T1" fmla="*/ 0 h 327"/>
                            <a:gd name="T2" fmla="*/ 0 w 20"/>
                            <a:gd name="T3" fmla="*/ 326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45466">
                          <a:solidFill>
                            <a:srgbClr val="E1EB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862CDA" id="Полилиния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3.15pt,32.55pt,303.15pt,48.85pt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" o:allowincell="f" filled="f" strokecolor="#e1ebf2" strokeweight="3.58pt">
                <v:path arrowok="t" o:connecttype="custom" o:connectlocs="0,0;0,207010" o:connectangles="0,0"/>
                <w10:wrap anchorx="page"/>
              </v:polyline>
            </w:pict>
          </mc:Fallback>
        </mc:AlternateContent>
      </w:r>
      <w:r w:rsidRPr="00F86033">
        <w:rPr>
          <w:rFonts w:ascii="Times New Roman" w:eastAsiaTheme="minorEastAsia" w:hAnsi="Times New Roman" w:cs="Times New Roman"/>
          <w:lang w:eastAsia="ru-RU"/>
        </w:rPr>
        <w:t>б)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правом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нижнем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углу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документа;</w:t>
      </w:r>
      <w:r w:rsidRPr="00F86033">
        <w:rPr>
          <w:rFonts w:ascii="Times New Roman" w:eastAsiaTheme="minorEastAsia" w:hAnsi="Times New Roman" w:cs="Times New Roman"/>
          <w:spacing w:val="29"/>
          <w:w w:val="99"/>
          <w:lang w:eastAsia="ru-RU"/>
        </w:rPr>
        <w:t xml:space="preserve"> 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249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в)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центру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верхнего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поля;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г)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правом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верхнем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углу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документа.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1" w:firstLine="708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6).</w:t>
      </w:r>
      <w:r w:rsidRPr="00F86033">
        <w:rPr>
          <w:rFonts w:ascii="Times New Roman" w:eastAsiaTheme="minorEastAsia" w:hAnsi="Times New Roman" w:cs="Times New Roman"/>
          <w:spacing w:val="2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Какие</w:t>
      </w:r>
      <w:r w:rsidRPr="00F86033">
        <w:rPr>
          <w:rFonts w:ascii="Times New Roman" w:eastAsiaTheme="minorEastAsia" w:hAnsi="Times New Roman" w:cs="Times New Roman"/>
          <w:spacing w:val="2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способы</w:t>
      </w:r>
      <w:r w:rsidRPr="00F86033">
        <w:rPr>
          <w:rFonts w:ascii="Times New Roman" w:eastAsiaTheme="minorEastAsia" w:hAnsi="Times New Roman" w:cs="Times New Roman"/>
          <w:spacing w:val="2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оформления</w:t>
      </w:r>
      <w:r w:rsidRPr="00F86033">
        <w:rPr>
          <w:rFonts w:ascii="Times New Roman" w:eastAsiaTheme="minorEastAsia" w:hAnsi="Times New Roman" w:cs="Times New Roman"/>
          <w:spacing w:val="2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даты</w:t>
      </w:r>
      <w:r w:rsidRPr="00F86033">
        <w:rPr>
          <w:rFonts w:ascii="Times New Roman" w:eastAsiaTheme="minorEastAsia" w:hAnsi="Times New Roman" w:cs="Times New Roman"/>
          <w:spacing w:val="2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2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документах</w:t>
      </w:r>
      <w:r w:rsidRPr="00F86033">
        <w:rPr>
          <w:rFonts w:ascii="Times New Roman" w:eastAsiaTheme="minorEastAsia" w:hAnsi="Times New Roman" w:cs="Times New Roman"/>
          <w:spacing w:val="2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являются</w:t>
      </w:r>
      <w:r w:rsidRPr="00F86033">
        <w:rPr>
          <w:rFonts w:ascii="Times New Roman" w:eastAsiaTheme="minorEastAsia" w:hAnsi="Times New Roman" w:cs="Times New Roman"/>
          <w:spacing w:val="2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правильными?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а)</w:t>
      </w:r>
      <w:r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05.02.</w:t>
      </w:r>
      <w:r w:rsidR="003A792E" w:rsidRPr="00F86033">
        <w:rPr>
          <w:rFonts w:ascii="Times New Roman" w:eastAsiaTheme="minorEastAsia" w:hAnsi="Times New Roman" w:cs="Times New Roman"/>
          <w:lang w:eastAsia="ru-RU"/>
        </w:rPr>
        <w:t>22</w:t>
      </w:r>
      <w:r w:rsidRPr="00F86033">
        <w:rPr>
          <w:rFonts w:ascii="Times New Roman" w:eastAsiaTheme="minorEastAsia" w:hAnsi="Times New Roman" w:cs="Times New Roman"/>
          <w:lang w:eastAsia="ru-RU"/>
        </w:rPr>
        <w:t>.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б)</w:t>
      </w:r>
      <w:r w:rsidRPr="00F86033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5</w:t>
      </w:r>
      <w:r w:rsidRPr="00F86033">
        <w:rPr>
          <w:rFonts w:ascii="Times New Roman" w:eastAsiaTheme="minorEastAsia" w:hAnsi="Times New Roman" w:cs="Times New Roman"/>
          <w:spacing w:val="-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февраля</w:t>
      </w:r>
      <w:r w:rsidRPr="00F86033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20</w:t>
      </w:r>
      <w:r w:rsidR="003A792E" w:rsidRPr="00F86033">
        <w:rPr>
          <w:rFonts w:ascii="Times New Roman" w:eastAsiaTheme="minorEastAsia" w:hAnsi="Times New Roman" w:cs="Times New Roman"/>
          <w:lang w:eastAsia="ru-RU"/>
        </w:rPr>
        <w:t>22</w:t>
      </w:r>
      <w:r w:rsidRPr="00F86033">
        <w:rPr>
          <w:rFonts w:ascii="Times New Roman" w:eastAsiaTheme="minorEastAsia" w:hAnsi="Times New Roman" w:cs="Times New Roman"/>
          <w:spacing w:val="-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г.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в)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05.02.20</w:t>
      </w:r>
      <w:r w:rsidR="003A792E" w:rsidRPr="00F86033">
        <w:rPr>
          <w:rFonts w:ascii="Times New Roman" w:eastAsiaTheme="minorEastAsia" w:hAnsi="Times New Roman" w:cs="Times New Roman"/>
          <w:lang w:eastAsia="ru-RU"/>
        </w:rPr>
        <w:t>22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г.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84EE9B1" wp14:editId="1667FFD3">
                <wp:simplePos x="0" y="0"/>
                <wp:positionH relativeFrom="page">
                  <wp:posOffset>2651760</wp:posOffset>
                </wp:positionH>
                <wp:positionV relativeFrom="paragraph">
                  <wp:posOffset>208280</wp:posOffset>
                </wp:positionV>
                <wp:extent cx="12700" cy="207645"/>
                <wp:effectExtent l="22860" t="27940" r="12065" b="3111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7645"/>
                        </a:xfrm>
                        <a:custGeom>
                          <a:avLst/>
                          <a:gdLst>
                            <a:gd name="T0" fmla="*/ 0 w 20"/>
                            <a:gd name="T1" fmla="*/ 0 h 327"/>
                            <a:gd name="T2" fmla="*/ 0 w 20"/>
                            <a:gd name="T3" fmla="*/ 326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0"/>
                              </a:moveTo>
                              <a:lnTo>
                                <a:pt x="0" y="326"/>
                              </a:lnTo>
                            </a:path>
                          </a:pathLst>
                        </a:custGeom>
                        <a:noFill/>
                        <a:ln w="45465">
                          <a:solidFill>
                            <a:srgbClr val="E1EB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2C727D" id="Полилиния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8.8pt,16.4pt,208.8pt,32.7pt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" o:allowincell="f" filled="f" strokecolor="#e1ebf2" strokeweight="1.2629mm">
                <v:path arrowok="t" o:connecttype="custom" o:connectlocs="0,0;0,207010" o:connectangles="0,0"/>
                <w10:wrap anchorx="page"/>
              </v:polyline>
            </w:pict>
          </mc:Fallback>
        </mc:AlternateContent>
      </w:r>
      <w:r w:rsidRPr="00F86033">
        <w:rPr>
          <w:rFonts w:ascii="Times New Roman" w:eastAsiaTheme="minorEastAsia" w:hAnsi="Times New Roman" w:cs="Times New Roman"/>
          <w:lang w:eastAsia="ru-RU"/>
        </w:rPr>
        <w:t>г)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14.02.</w:t>
      </w:r>
      <w:r w:rsidR="003A792E" w:rsidRPr="00F86033">
        <w:rPr>
          <w:rFonts w:ascii="Times New Roman" w:eastAsiaTheme="minorEastAsia" w:hAnsi="Times New Roman" w:cs="Times New Roman"/>
          <w:lang w:eastAsia="ru-RU"/>
        </w:rPr>
        <w:t>22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д)</w:t>
      </w:r>
      <w:r w:rsidRPr="00F86033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05</w:t>
      </w:r>
      <w:r w:rsidRPr="00F86033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февраля</w:t>
      </w:r>
      <w:r w:rsidRPr="00F86033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20</w:t>
      </w:r>
      <w:r w:rsidR="003A792E" w:rsidRPr="00F86033">
        <w:rPr>
          <w:rFonts w:ascii="Times New Roman" w:eastAsiaTheme="minorEastAsia" w:hAnsi="Times New Roman" w:cs="Times New Roman"/>
          <w:lang w:eastAsia="ru-RU"/>
        </w:rPr>
        <w:t>22</w:t>
      </w:r>
      <w:r w:rsidRPr="00F86033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г.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ж)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05</w:t>
      </w:r>
      <w:r w:rsidRPr="00F86033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февраля</w:t>
      </w:r>
      <w:r w:rsidRPr="00F86033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20</w:t>
      </w:r>
      <w:r w:rsidR="003A792E" w:rsidRPr="00F86033">
        <w:rPr>
          <w:rFonts w:ascii="Times New Roman" w:eastAsiaTheme="minorEastAsia" w:hAnsi="Times New Roman" w:cs="Times New Roman"/>
          <w:lang w:eastAsia="ru-RU"/>
        </w:rPr>
        <w:t>22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з)</w:t>
      </w:r>
      <w:r w:rsidRPr="00F86033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2014.02.</w:t>
      </w:r>
      <w:r w:rsidR="003A792E" w:rsidRPr="00F86033">
        <w:rPr>
          <w:rFonts w:ascii="Times New Roman" w:eastAsiaTheme="minorEastAsia" w:hAnsi="Times New Roman" w:cs="Times New Roman"/>
          <w:lang w:eastAsia="ru-RU"/>
        </w:rPr>
        <w:t>22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641" w:firstLine="708"/>
        <w:rPr>
          <w:rFonts w:ascii="Times New Roman" w:eastAsiaTheme="minorEastAsia" w:hAnsi="Times New Roman" w:cs="Times New Roman"/>
          <w:spacing w:val="23"/>
          <w:w w:val="99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7).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Что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является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датой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протокола:</w:t>
      </w:r>
      <w:r w:rsidRPr="00F86033">
        <w:rPr>
          <w:rFonts w:ascii="Times New Roman" w:eastAsiaTheme="minorEastAsia" w:hAnsi="Times New Roman" w:cs="Times New Roman"/>
          <w:spacing w:val="23"/>
          <w:w w:val="99"/>
          <w:lang w:eastAsia="ru-RU"/>
        </w:rPr>
        <w:t xml:space="preserve"> 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641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а)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дата</w:t>
      </w:r>
      <w:r w:rsidRPr="00F86033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подписания;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285"/>
        <w:rPr>
          <w:rFonts w:ascii="Times New Roman" w:eastAsiaTheme="minorEastAsia" w:hAnsi="Times New Roman" w:cs="Times New Roman"/>
          <w:spacing w:val="22"/>
          <w:w w:val="99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б)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дата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заседания;</w:t>
      </w:r>
      <w:r w:rsidRPr="00F86033">
        <w:rPr>
          <w:rFonts w:ascii="Times New Roman" w:eastAsiaTheme="minorEastAsia" w:hAnsi="Times New Roman" w:cs="Times New Roman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22"/>
          <w:w w:val="99"/>
          <w:lang w:eastAsia="ru-RU"/>
        </w:rPr>
        <w:t xml:space="preserve"> 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285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в)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дата</w:t>
      </w:r>
      <w:r w:rsidRPr="00F86033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регистрации.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4" w:firstLine="708"/>
        <w:rPr>
          <w:rFonts w:ascii="Times New Roman" w:eastAsiaTheme="minorEastAsia" w:hAnsi="Times New Roman" w:cs="Times New Roman"/>
          <w:spacing w:val="23"/>
          <w:w w:val="99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8).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Подпись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руководителя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приказе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заверяется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печатью:</w:t>
      </w:r>
      <w:r w:rsidRPr="00F86033">
        <w:rPr>
          <w:rFonts w:ascii="Times New Roman" w:eastAsiaTheme="minorEastAsia" w:hAnsi="Times New Roman" w:cs="Times New Roman"/>
          <w:spacing w:val="23"/>
          <w:w w:val="99"/>
          <w:lang w:eastAsia="ru-RU"/>
        </w:rPr>
        <w:t xml:space="preserve"> 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4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а)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всегда;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б)</w:t>
      </w:r>
      <w:r w:rsidRPr="00F86033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никогда;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в)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указанию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руководителя.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1" w:firstLine="708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9).</w:t>
      </w:r>
      <w:r w:rsidRPr="00F86033">
        <w:rPr>
          <w:rFonts w:ascii="Times New Roman" w:eastAsiaTheme="minorEastAsia" w:hAnsi="Times New Roman" w:cs="Times New Roman"/>
          <w:spacing w:val="1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Печать</w:t>
      </w:r>
      <w:r w:rsidRPr="00F86033">
        <w:rPr>
          <w:rFonts w:ascii="Times New Roman" w:eastAsiaTheme="minorEastAsia" w:hAnsi="Times New Roman" w:cs="Times New Roman"/>
          <w:spacing w:val="1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1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организационно-распорядительных</w:t>
      </w:r>
      <w:r w:rsidRPr="00F86033">
        <w:rPr>
          <w:rFonts w:ascii="Times New Roman" w:eastAsiaTheme="minorEastAsia" w:hAnsi="Times New Roman" w:cs="Times New Roman"/>
          <w:spacing w:val="1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документах</w:t>
      </w:r>
      <w:r w:rsidRPr="00F86033">
        <w:rPr>
          <w:rFonts w:ascii="Times New Roman" w:eastAsiaTheme="minorEastAsia" w:hAnsi="Times New Roman" w:cs="Times New Roman"/>
          <w:spacing w:val="1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проставляется: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056"/>
        <w:rPr>
          <w:rFonts w:ascii="Times New Roman" w:eastAsiaTheme="minorEastAsia" w:hAnsi="Times New Roman" w:cs="Times New Roman"/>
          <w:spacing w:val="23"/>
          <w:w w:val="99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а)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любом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свободном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месте;</w:t>
      </w:r>
      <w:r w:rsidRPr="00F86033">
        <w:rPr>
          <w:rFonts w:ascii="Times New Roman" w:eastAsiaTheme="minorEastAsia" w:hAnsi="Times New Roman" w:cs="Times New Roman"/>
          <w:spacing w:val="23"/>
          <w:w w:val="99"/>
          <w:lang w:eastAsia="ru-RU"/>
        </w:rPr>
        <w:t xml:space="preserve"> 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056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б)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ниже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реквизита</w:t>
      </w:r>
      <w:r w:rsidRPr="00F86033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«Подпись»;</w:t>
      </w:r>
    </w:p>
    <w:p w:rsidR="00AD12DE" w:rsidRPr="00F86033" w:rsidRDefault="00AD12DE" w:rsidP="00AD12D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в)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должна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быть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захвачена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личная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подпись;</w:t>
      </w:r>
    </w:p>
    <w:p w:rsidR="00AD12DE" w:rsidRPr="00F86033" w:rsidRDefault="00AD12DE" w:rsidP="003A79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1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г)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должна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быть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захвачена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часть</w:t>
      </w:r>
      <w:r w:rsidRPr="00F86033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наименования</w:t>
      </w:r>
      <w:r w:rsidRPr="00F86033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должности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лица,</w:t>
      </w:r>
      <w:r w:rsidRPr="00F86033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подпи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савшего</w:t>
      </w:r>
      <w:r w:rsidRPr="00F86033">
        <w:rPr>
          <w:rFonts w:ascii="Times New Roman" w:eastAsiaTheme="minorEastAsia" w:hAnsi="Times New Roman" w:cs="Times New Roman"/>
          <w:spacing w:val="-2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документ;</w:t>
      </w:r>
    </w:p>
    <w:p w:rsidR="00AD12DE" w:rsidRPr="00F86033" w:rsidRDefault="00AD12DE" w:rsidP="007C471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outlineLvl w:val="3"/>
        <w:rPr>
          <w:rFonts w:ascii="Times New Roman" w:eastAsiaTheme="minorEastAsia" w:hAnsi="Times New Roman" w:cs="Times New Roman"/>
          <w:lang w:eastAsia="ru-RU"/>
        </w:rPr>
      </w:pPr>
    </w:p>
    <w:p w:rsidR="00C54975" w:rsidRPr="00F86033" w:rsidRDefault="00C54975" w:rsidP="00C549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F86033">
        <w:rPr>
          <w:rFonts w:ascii="Times New Roman" w:eastAsiaTheme="minorEastAsia" w:hAnsi="Times New Roman" w:cs="Times New Roman"/>
          <w:b/>
          <w:lang w:eastAsia="ru-RU"/>
        </w:rPr>
        <w:t>Задание</w:t>
      </w:r>
      <w:r w:rsidR="007C471F" w:rsidRPr="00F86033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4D22B9" w:rsidRPr="00F86033">
        <w:rPr>
          <w:rFonts w:ascii="Times New Roman" w:eastAsiaTheme="minorEastAsia" w:hAnsi="Times New Roman" w:cs="Times New Roman"/>
          <w:b/>
          <w:lang w:eastAsia="ru-RU"/>
        </w:rPr>
        <w:t>4</w:t>
      </w:r>
      <w:r w:rsidRPr="00F86033">
        <w:rPr>
          <w:rFonts w:ascii="Times New Roman" w:eastAsiaTheme="minorEastAsia" w:hAnsi="Times New Roman" w:cs="Times New Roman"/>
          <w:b/>
          <w:lang w:eastAsia="ru-RU"/>
        </w:rPr>
        <w:t>.</w:t>
      </w:r>
    </w:p>
    <w:p w:rsidR="00C16FF2" w:rsidRPr="00F86033" w:rsidRDefault="004D22B9" w:rsidP="004859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4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Разработать на</w:t>
      </w:r>
      <w:r w:rsidR="00485909" w:rsidRPr="00F86033">
        <w:rPr>
          <w:rFonts w:ascii="Times New Roman" w:eastAsiaTheme="minorEastAsia" w:hAnsi="Times New Roman" w:cs="Times New Roman"/>
          <w:lang w:eastAsia="ru-RU"/>
        </w:rPr>
        <w:t xml:space="preserve"> примере конкретной организации</w:t>
      </w:r>
      <w:r w:rsidRPr="00F86033">
        <w:rPr>
          <w:rFonts w:ascii="Times New Roman" w:eastAsiaTheme="minorEastAsia" w:hAnsi="Times New Roman" w:cs="Times New Roman"/>
          <w:lang w:eastAsia="ru-RU"/>
        </w:rPr>
        <w:t>:</w:t>
      </w:r>
      <w:r w:rsidR="00485909" w:rsidRPr="00F8603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343434" w:rsidRPr="00F86033">
        <w:rPr>
          <w:rFonts w:ascii="Times New Roman" w:eastAsiaTheme="minorEastAsia" w:hAnsi="Times New Roman" w:cs="Times New Roman"/>
          <w:lang w:eastAsia="ru-RU"/>
        </w:rPr>
        <w:t>шта</w:t>
      </w:r>
      <w:r w:rsidR="00485909" w:rsidRPr="00F86033">
        <w:rPr>
          <w:rFonts w:ascii="Times New Roman" w:eastAsiaTheme="minorEastAsia" w:hAnsi="Times New Roman" w:cs="Times New Roman"/>
          <w:lang w:eastAsia="ru-RU"/>
        </w:rPr>
        <w:t xml:space="preserve">тное расписание, </w:t>
      </w:r>
      <w:r w:rsidR="00C54975" w:rsidRPr="00F86033">
        <w:rPr>
          <w:rFonts w:ascii="Times New Roman" w:eastAsiaTheme="minorEastAsia" w:hAnsi="Times New Roman" w:cs="Times New Roman"/>
          <w:lang w:eastAsia="ru-RU"/>
        </w:rPr>
        <w:t xml:space="preserve">положение об организации </w:t>
      </w:r>
      <w:r w:rsidR="00485909" w:rsidRPr="00F86033">
        <w:rPr>
          <w:rFonts w:ascii="Times New Roman" w:eastAsiaTheme="minorEastAsia" w:hAnsi="Times New Roman" w:cs="Times New Roman"/>
          <w:lang w:eastAsia="ru-RU"/>
        </w:rPr>
        <w:t xml:space="preserve">(структурном подразделении), </w:t>
      </w:r>
      <w:r w:rsidR="00C54975" w:rsidRPr="00F86033">
        <w:rPr>
          <w:rFonts w:ascii="Times New Roman" w:eastAsiaTheme="minorEastAsia" w:hAnsi="Times New Roman" w:cs="Times New Roman"/>
          <w:lang w:eastAsia="ru-RU"/>
        </w:rPr>
        <w:t>должно</w:t>
      </w:r>
      <w:r w:rsidR="00485909" w:rsidRPr="00F86033">
        <w:rPr>
          <w:rFonts w:ascii="Times New Roman" w:eastAsiaTheme="minorEastAsia" w:hAnsi="Times New Roman" w:cs="Times New Roman"/>
          <w:lang w:eastAsia="ru-RU"/>
        </w:rPr>
        <w:t>стную инструкцию (</w:t>
      </w:r>
      <w:r w:rsidR="00485909" w:rsidRPr="00F86033">
        <w:rPr>
          <w:rFonts w:ascii="Times New Roman" w:eastAsiaTheme="minorEastAsia" w:hAnsi="Times New Roman" w:cs="Times New Roman"/>
          <w:lang w:eastAsia="ru-RU"/>
        </w:rPr>
        <w:t xml:space="preserve">в соответствии с </w:t>
      </w:r>
      <w:proofErr w:type="gramStart"/>
      <w:r w:rsidR="00485909" w:rsidRPr="00F86033">
        <w:rPr>
          <w:rFonts w:ascii="Times New Roman" w:eastAsiaTheme="minorEastAsia" w:hAnsi="Times New Roman" w:cs="Times New Roman"/>
          <w:lang w:eastAsia="ru-RU"/>
        </w:rPr>
        <w:t>требованиями  "</w:t>
      </w:r>
      <w:proofErr w:type="gramEnd"/>
      <w:r w:rsidR="00485909" w:rsidRPr="00F86033">
        <w:rPr>
          <w:rFonts w:ascii="Times New Roman" w:eastAsiaTheme="minorEastAsia" w:hAnsi="Times New Roman" w:cs="Times New Roman"/>
          <w:lang w:eastAsia="ru-RU"/>
        </w:rPr>
        <w:t xml:space="preserve"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="00485909" w:rsidRPr="00F86033">
        <w:rPr>
          <w:rFonts w:ascii="Times New Roman" w:eastAsiaTheme="minorEastAsia" w:hAnsi="Times New Roman" w:cs="Times New Roman"/>
          <w:lang w:eastAsia="ru-RU"/>
        </w:rPr>
        <w:t>Росстандарта</w:t>
      </w:r>
      <w:proofErr w:type="spellEnd"/>
      <w:r w:rsidR="00485909" w:rsidRPr="00F86033">
        <w:rPr>
          <w:rFonts w:ascii="Times New Roman" w:eastAsiaTheme="minorEastAsia" w:hAnsi="Times New Roman" w:cs="Times New Roman"/>
          <w:lang w:eastAsia="ru-RU"/>
        </w:rPr>
        <w:t xml:space="preserve"> от 08.12.2016 N 2004-ст) (ред. от 14.05.2018)</w:t>
      </w:r>
      <w:r w:rsidR="00485909" w:rsidRPr="00F86033">
        <w:rPr>
          <w:rFonts w:ascii="Times New Roman" w:eastAsiaTheme="minorEastAsia" w:hAnsi="Times New Roman" w:cs="Times New Roman"/>
          <w:lang w:eastAsia="ru-RU"/>
        </w:rPr>
        <w:t>).</w:t>
      </w:r>
    </w:p>
    <w:p w:rsidR="00AD6C9F" w:rsidRPr="00F86033" w:rsidRDefault="00AD6C9F" w:rsidP="003434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343434" w:rsidRPr="00F86033" w:rsidRDefault="00343434" w:rsidP="003434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F86033">
        <w:rPr>
          <w:rFonts w:ascii="Times New Roman" w:eastAsiaTheme="minorEastAsia" w:hAnsi="Times New Roman" w:cs="Times New Roman"/>
          <w:b/>
          <w:lang w:eastAsia="ru-RU"/>
        </w:rPr>
        <w:t xml:space="preserve">Задание </w:t>
      </w:r>
      <w:r w:rsidR="00D57F96" w:rsidRPr="00F86033">
        <w:rPr>
          <w:rFonts w:ascii="Times New Roman" w:eastAsiaTheme="minorEastAsia" w:hAnsi="Times New Roman" w:cs="Times New Roman"/>
          <w:b/>
          <w:lang w:eastAsia="ru-RU"/>
        </w:rPr>
        <w:t>5.</w:t>
      </w:r>
    </w:p>
    <w:p w:rsidR="003A792E" w:rsidRPr="00F86033" w:rsidRDefault="00343434" w:rsidP="004859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Составьте</w:t>
      </w:r>
      <w:r w:rsidRPr="00F86033">
        <w:rPr>
          <w:rFonts w:ascii="Times New Roman" w:eastAsiaTheme="minorEastAsia" w:hAnsi="Times New Roman" w:cs="Times New Roman"/>
          <w:spacing w:val="-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</w:t>
      </w:r>
      <w:r w:rsidRPr="00F86033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оформите</w:t>
      </w:r>
      <w:r w:rsidRPr="00F86033">
        <w:rPr>
          <w:rFonts w:ascii="Times New Roman" w:eastAsiaTheme="minorEastAsia" w:hAnsi="Times New Roman" w:cs="Times New Roman"/>
          <w:spacing w:val="-3"/>
          <w:lang w:eastAsia="ru-RU"/>
        </w:rPr>
        <w:t xml:space="preserve"> </w:t>
      </w:r>
      <w:r w:rsidR="00485909" w:rsidRPr="00F86033">
        <w:rPr>
          <w:rFonts w:ascii="Times New Roman" w:eastAsiaTheme="minorEastAsia" w:hAnsi="Times New Roman" w:cs="Times New Roman"/>
          <w:spacing w:val="-3"/>
          <w:lang w:eastAsia="ru-RU"/>
        </w:rPr>
        <w:t>организационно-</w:t>
      </w:r>
      <w:r w:rsidR="00D57F96" w:rsidRPr="00F86033">
        <w:rPr>
          <w:rFonts w:ascii="Times New Roman" w:eastAsiaTheme="minorEastAsia" w:hAnsi="Times New Roman" w:cs="Times New Roman"/>
          <w:spacing w:val="-3"/>
          <w:lang w:eastAsia="ru-RU"/>
        </w:rPr>
        <w:t>управленческую документацию</w:t>
      </w:r>
      <w:r w:rsidRPr="00F86033">
        <w:rPr>
          <w:rFonts w:ascii="Times New Roman" w:eastAsiaTheme="minorEastAsia" w:hAnsi="Times New Roman" w:cs="Times New Roman"/>
          <w:lang w:eastAsia="ru-RU"/>
        </w:rPr>
        <w:t>,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необходим</w:t>
      </w:r>
      <w:r w:rsidR="00D57F96" w:rsidRPr="00F86033">
        <w:rPr>
          <w:rFonts w:ascii="Times New Roman" w:eastAsiaTheme="minorEastAsia" w:hAnsi="Times New Roman" w:cs="Times New Roman"/>
          <w:lang w:eastAsia="ru-RU"/>
        </w:rPr>
        <w:t>ую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данных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управленческих</w:t>
      </w:r>
      <w:r w:rsidRPr="00F86033">
        <w:rPr>
          <w:rFonts w:ascii="Times New Roman" w:eastAsiaTheme="minorEastAsia" w:hAnsi="Times New Roman" w:cs="Times New Roman"/>
          <w:spacing w:val="20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ситуациях.</w:t>
      </w:r>
    </w:p>
    <w:p w:rsidR="00343434" w:rsidRPr="00F86033" w:rsidRDefault="00343434" w:rsidP="003434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b/>
          <w:bCs/>
          <w:spacing w:val="-1"/>
          <w:lang w:eastAsia="ru-RU"/>
        </w:rPr>
        <w:t>Ситуация</w:t>
      </w:r>
      <w:r w:rsidRPr="00F86033">
        <w:rPr>
          <w:rFonts w:ascii="Times New Roman" w:eastAsiaTheme="minorEastAsia" w:hAnsi="Times New Roman" w:cs="Times New Roman"/>
          <w:b/>
          <w:bCs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b/>
          <w:bCs/>
          <w:lang w:eastAsia="ru-RU"/>
        </w:rPr>
        <w:t>1</w:t>
      </w:r>
    </w:p>
    <w:p w:rsidR="00343434" w:rsidRPr="00F86033" w:rsidRDefault="00343434" w:rsidP="003434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С</w:t>
      </w:r>
      <w:r w:rsidRPr="00F86033">
        <w:rPr>
          <w:rFonts w:ascii="Times New Roman" w:eastAsiaTheme="minorEastAsia" w:hAnsi="Times New Roman" w:cs="Times New Roman"/>
          <w:spacing w:val="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целью</w:t>
      </w:r>
      <w:r w:rsidRPr="00F86033">
        <w:rPr>
          <w:rFonts w:ascii="Times New Roman" w:eastAsiaTheme="minorEastAsia" w:hAnsi="Times New Roman" w:cs="Times New Roman"/>
          <w:spacing w:val="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привлечения</w:t>
      </w:r>
      <w:r w:rsidRPr="00F86033">
        <w:rPr>
          <w:rFonts w:ascii="Times New Roman" w:eastAsiaTheme="minorEastAsia" w:hAnsi="Times New Roman" w:cs="Times New Roman"/>
          <w:spacing w:val="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средств</w:t>
      </w:r>
      <w:r w:rsidRPr="00F86033">
        <w:rPr>
          <w:rFonts w:ascii="Times New Roman" w:eastAsiaTheme="minorEastAsia" w:hAnsi="Times New Roman" w:cs="Times New Roman"/>
          <w:spacing w:val="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для</w:t>
      </w:r>
      <w:r w:rsidRPr="00F86033">
        <w:rPr>
          <w:rFonts w:ascii="Times New Roman" w:eastAsiaTheme="minorEastAsia" w:hAnsi="Times New Roman" w:cs="Times New Roman"/>
          <w:spacing w:val="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обеспечения</w:t>
      </w:r>
      <w:r w:rsidRPr="00F86033">
        <w:rPr>
          <w:rFonts w:ascii="Times New Roman" w:eastAsiaTheme="minorEastAsia" w:hAnsi="Times New Roman" w:cs="Times New Roman"/>
          <w:spacing w:val="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производственной</w:t>
      </w:r>
      <w:r w:rsidRPr="00F86033">
        <w:rPr>
          <w:rFonts w:ascii="Times New Roman" w:eastAsiaTheme="minorEastAsia" w:hAnsi="Times New Roman" w:cs="Times New Roman"/>
          <w:spacing w:val="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деятельности</w:t>
      </w:r>
      <w:r w:rsidRPr="00F86033">
        <w:rPr>
          <w:rFonts w:ascii="Times New Roman" w:eastAsiaTheme="minorEastAsia" w:hAnsi="Times New Roman" w:cs="Times New Roman"/>
          <w:spacing w:val="2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генеральный</w:t>
      </w:r>
      <w:r w:rsidRPr="00F86033">
        <w:rPr>
          <w:rFonts w:ascii="Times New Roman" w:eastAsiaTheme="minorEastAsia" w:hAnsi="Times New Roman" w:cs="Times New Roman"/>
          <w:spacing w:val="2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директор</w:t>
      </w:r>
      <w:r w:rsidRPr="00F86033">
        <w:rPr>
          <w:rFonts w:ascii="Times New Roman" w:eastAsiaTheme="minorEastAsia" w:hAnsi="Times New Roman" w:cs="Times New Roman"/>
          <w:spacing w:val="2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ООО</w:t>
      </w:r>
      <w:r w:rsidRPr="00F86033">
        <w:rPr>
          <w:rFonts w:ascii="Times New Roman" w:eastAsiaTheme="minorEastAsia" w:hAnsi="Times New Roman" w:cs="Times New Roman"/>
          <w:spacing w:val="2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«Техника»</w:t>
      </w:r>
      <w:r w:rsidRPr="00F86033">
        <w:rPr>
          <w:rFonts w:ascii="Times New Roman" w:eastAsiaTheme="minorEastAsia" w:hAnsi="Times New Roman" w:cs="Times New Roman"/>
          <w:spacing w:val="2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(г.</w:t>
      </w:r>
      <w:r w:rsidR="00485909" w:rsidRPr="00F86033"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Курск)</w:t>
      </w:r>
      <w:r w:rsidRPr="00F86033">
        <w:rPr>
          <w:rFonts w:ascii="Times New Roman" w:eastAsiaTheme="minorEastAsia" w:hAnsi="Times New Roman" w:cs="Times New Roman"/>
          <w:spacing w:val="2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Соколов</w:t>
      </w:r>
      <w:r w:rsidRPr="00F86033">
        <w:rPr>
          <w:rFonts w:ascii="Times New Roman" w:eastAsiaTheme="minorEastAsia" w:hAnsi="Times New Roman" w:cs="Times New Roman"/>
          <w:spacing w:val="2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О.Г.</w:t>
      </w:r>
      <w:r w:rsidRPr="00F86033">
        <w:rPr>
          <w:rFonts w:ascii="Times New Roman" w:eastAsiaTheme="minorEastAsia" w:hAnsi="Times New Roman" w:cs="Times New Roman"/>
          <w:spacing w:val="39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20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сентября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текущего</w:t>
      </w:r>
      <w:r w:rsidRPr="00F86033">
        <w:rPr>
          <w:rFonts w:ascii="Times New Roman" w:eastAsiaTheme="minorEastAsia" w:hAnsi="Times New Roman" w:cs="Times New Roman"/>
          <w:spacing w:val="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года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издал</w:t>
      </w:r>
      <w:r w:rsidRPr="00F86033">
        <w:rPr>
          <w:rFonts w:ascii="Times New Roman" w:eastAsiaTheme="minorEastAsia" w:hAnsi="Times New Roman" w:cs="Times New Roman"/>
          <w:spacing w:val="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приказ</w:t>
      </w:r>
      <w:r w:rsidRPr="00F86033">
        <w:rPr>
          <w:rFonts w:ascii="Times New Roman" w:eastAsiaTheme="minorEastAsia" w:hAnsi="Times New Roman" w:cs="Times New Roman"/>
          <w:spacing w:val="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создании</w:t>
      </w:r>
      <w:r w:rsidRPr="00F86033">
        <w:rPr>
          <w:rFonts w:ascii="Times New Roman" w:eastAsiaTheme="minorEastAsia" w:hAnsi="Times New Roman" w:cs="Times New Roman"/>
          <w:spacing w:val="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коммерческого</w:t>
      </w:r>
      <w:r w:rsidRPr="00F86033">
        <w:rPr>
          <w:rFonts w:ascii="Times New Roman" w:eastAsiaTheme="minorEastAsia" w:hAnsi="Times New Roman" w:cs="Times New Roman"/>
          <w:spacing w:val="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отдела</w:t>
      </w:r>
      <w:r w:rsidRPr="00F86033">
        <w:rPr>
          <w:rFonts w:ascii="Times New Roman" w:eastAsiaTheme="minorEastAsia" w:hAnsi="Times New Roman" w:cs="Times New Roman"/>
          <w:spacing w:val="23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составе</w:t>
      </w:r>
      <w:r w:rsidRPr="00F86033">
        <w:rPr>
          <w:rFonts w:ascii="Times New Roman" w:eastAsiaTheme="minorEastAsia" w:hAnsi="Times New Roman" w:cs="Times New Roman"/>
          <w:spacing w:val="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3</w:t>
      </w:r>
      <w:r w:rsidRPr="00F86033">
        <w:rPr>
          <w:rFonts w:ascii="Times New Roman" w:eastAsiaTheme="minorEastAsia" w:hAnsi="Times New Roman" w:cs="Times New Roman"/>
          <w:spacing w:val="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штатных</w:t>
      </w:r>
      <w:r w:rsidRPr="00F86033">
        <w:rPr>
          <w:rFonts w:ascii="Times New Roman" w:eastAsiaTheme="minorEastAsia" w:hAnsi="Times New Roman" w:cs="Times New Roman"/>
          <w:spacing w:val="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единиц:</w:t>
      </w:r>
      <w:r w:rsidRPr="00F86033">
        <w:rPr>
          <w:rFonts w:ascii="Times New Roman" w:eastAsiaTheme="minorEastAsia" w:hAnsi="Times New Roman" w:cs="Times New Roman"/>
          <w:spacing w:val="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коммерческого</w:t>
      </w:r>
      <w:r w:rsidRPr="00F86033">
        <w:rPr>
          <w:rFonts w:ascii="Times New Roman" w:eastAsiaTheme="minorEastAsia" w:hAnsi="Times New Roman" w:cs="Times New Roman"/>
          <w:spacing w:val="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директора</w:t>
      </w:r>
      <w:r w:rsidRPr="00F86033">
        <w:rPr>
          <w:rFonts w:ascii="Times New Roman" w:eastAsiaTheme="minorEastAsia" w:hAnsi="Times New Roman" w:cs="Times New Roman"/>
          <w:spacing w:val="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–</w:t>
      </w:r>
      <w:r w:rsidRPr="00F86033">
        <w:rPr>
          <w:rFonts w:ascii="Times New Roman" w:eastAsiaTheme="minorEastAsia" w:hAnsi="Times New Roman" w:cs="Times New Roman"/>
          <w:spacing w:val="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1,</w:t>
      </w:r>
      <w:r w:rsidRPr="00F86033">
        <w:rPr>
          <w:rFonts w:ascii="Times New Roman" w:eastAsiaTheme="minorEastAsia" w:hAnsi="Times New Roman" w:cs="Times New Roman"/>
          <w:spacing w:val="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ведущего</w:t>
      </w:r>
      <w:r w:rsidRPr="00F86033">
        <w:rPr>
          <w:rFonts w:ascii="Times New Roman" w:eastAsiaTheme="minorEastAsia" w:hAnsi="Times New Roman" w:cs="Times New Roman"/>
          <w:spacing w:val="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спе</w:t>
      </w:r>
      <w:r w:rsidRPr="00F86033">
        <w:rPr>
          <w:rFonts w:ascii="Times New Roman" w:eastAsiaTheme="minorEastAsia" w:hAnsi="Times New Roman" w:cs="Times New Roman"/>
          <w:lang w:eastAsia="ru-RU"/>
        </w:rPr>
        <w:t>циалиста</w:t>
      </w:r>
      <w:r w:rsidRPr="00F86033">
        <w:rPr>
          <w:rFonts w:ascii="Times New Roman" w:eastAsiaTheme="minorEastAsia" w:hAnsi="Times New Roman" w:cs="Times New Roman"/>
          <w:spacing w:val="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–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1,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специалиста</w:t>
      </w:r>
      <w:r w:rsidRPr="00F86033">
        <w:rPr>
          <w:rFonts w:ascii="Times New Roman" w:eastAsiaTheme="minorEastAsia" w:hAnsi="Times New Roman" w:cs="Times New Roman"/>
          <w:spacing w:val="1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–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1.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Главному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бухгалтеру</w:t>
      </w:r>
      <w:r w:rsidRPr="00F86033">
        <w:rPr>
          <w:rFonts w:ascii="Times New Roman" w:eastAsiaTheme="minorEastAsia" w:hAnsi="Times New Roman" w:cs="Times New Roman"/>
          <w:spacing w:val="1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предприятия</w:t>
      </w:r>
      <w:r w:rsidRPr="00F86033">
        <w:rPr>
          <w:rFonts w:ascii="Times New Roman" w:eastAsiaTheme="minorEastAsia" w:hAnsi="Times New Roman" w:cs="Times New Roman"/>
          <w:spacing w:val="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Горячеву</w:t>
      </w:r>
      <w:r w:rsidRPr="00F86033">
        <w:rPr>
          <w:rFonts w:ascii="Times New Roman" w:eastAsiaTheme="minorEastAsia" w:hAnsi="Times New Roman" w:cs="Times New Roman"/>
          <w:spacing w:val="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Г.А.</w:t>
      </w:r>
      <w:r w:rsidRPr="00F86033">
        <w:rPr>
          <w:rFonts w:ascii="Times New Roman" w:eastAsiaTheme="minorEastAsia" w:hAnsi="Times New Roman" w:cs="Times New Roman"/>
          <w:spacing w:val="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было</w:t>
      </w:r>
      <w:r w:rsidRPr="00F86033">
        <w:rPr>
          <w:rFonts w:ascii="Times New Roman" w:eastAsiaTheme="minorEastAsia" w:hAnsi="Times New Roman" w:cs="Times New Roman"/>
          <w:spacing w:val="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поручено</w:t>
      </w:r>
      <w:r w:rsidRPr="00F86033">
        <w:rPr>
          <w:rFonts w:ascii="Times New Roman" w:eastAsiaTheme="minorEastAsia" w:hAnsi="Times New Roman" w:cs="Times New Roman"/>
          <w:spacing w:val="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представить</w:t>
      </w:r>
      <w:r w:rsidRPr="00F86033">
        <w:rPr>
          <w:rFonts w:ascii="Times New Roman" w:eastAsiaTheme="minorEastAsia" w:hAnsi="Times New Roman" w:cs="Times New Roman"/>
          <w:spacing w:val="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утверждение</w:t>
      </w:r>
      <w:r w:rsidRPr="00F86033">
        <w:rPr>
          <w:rFonts w:ascii="Times New Roman" w:eastAsiaTheme="minorEastAsia" w:hAnsi="Times New Roman" w:cs="Times New Roman"/>
          <w:spacing w:val="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новое</w:t>
      </w:r>
      <w:r w:rsidRPr="00F86033">
        <w:rPr>
          <w:rFonts w:ascii="Times New Roman" w:eastAsiaTheme="minorEastAsia" w:hAnsi="Times New Roman" w:cs="Times New Roman"/>
          <w:spacing w:val="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штатное</w:t>
      </w:r>
      <w:r w:rsidRPr="00F86033">
        <w:rPr>
          <w:rFonts w:ascii="Times New Roman" w:eastAsiaTheme="minorEastAsia" w:hAnsi="Times New Roman" w:cs="Times New Roman"/>
          <w:spacing w:val="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распи</w:t>
      </w:r>
      <w:r w:rsidRPr="00F86033">
        <w:rPr>
          <w:rFonts w:ascii="Times New Roman" w:eastAsiaTheme="minorEastAsia" w:hAnsi="Times New Roman" w:cs="Times New Roman"/>
          <w:lang w:eastAsia="ru-RU"/>
        </w:rPr>
        <w:t>сание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предприятия</w:t>
      </w:r>
      <w:r w:rsidRPr="00F86033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4</w:t>
      </w:r>
      <w:r w:rsidRPr="00F86033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квартал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текущего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года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к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1</w:t>
      </w:r>
      <w:r w:rsidRPr="00F86033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октября.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Коммерческому</w:t>
      </w:r>
      <w:r w:rsidRPr="00F86033">
        <w:rPr>
          <w:rFonts w:ascii="Times New Roman" w:eastAsiaTheme="minorEastAsia" w:hAnsi="Times New Roman" w:cs="Times New Roman"/>
          <w:spacing w:val="29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директору</w:t>
      </w:r>
      <w:r w:rsidRPr="00F86033">
        <w:rPr>
          <w:rFonts w:ascii="Times New Roman" w:eastAsiaTheme="minorEastAsia" w:hAnsi="Times New Roman" w:cs="Times New Roman"/>
          <w:spacing w:val="3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Игнатьеву</w:t>
      </w:r>
      <w:r w:rsidRPr="00F86033">
        <w:rPr>
          <w:rFonts w:ascii="Times New Roman" w:eastAsiaTheme="minorEastAsia" w:hAnsi="Times New Roman" w:cs="Times New Roman"/>
          <w:spacing w:val="3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Т.Н.,</w:t>
      </w:r>
      <w:r w:rsidRPr="00F86033">
        <w:rPr>
          <w:rFonts w:ascii="Times New Roman" w:eastAsiaTheme="minorEastAsia" w:hAnsi="Times New Roman" w:cs="Times New Roman"/>
          <w:spacing w:val="3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который</w:t>
      </w:r>
      <w:r w:rsidRPr="00F86033">
        <w:rPr>
          <w:rFonts w:ascii="Times New Roman" w:eastAsiaTheme="minorEastAsia" w:hAnsi="Times New Roman" w:cs="Times New Roman"/>
          <w:spacing w:val="3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завизировал</w:t>
      </w:r>
      <w:r w:rsidRPr="00F86033">
        <w:rPr>
          <w:rFonts w:ascii="Times New Roman" w:eastAsiaTheme="minorEastAsia" w:hAnsi="Times New Roman" w:cs="Times New Roman"/>
          <w:spacing w:val="3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проект</w:t>
      </w:r>
      <w:r w:rsidRPr="00F86033">
        <w:rPr>
          <w:rFonts w:ascii="Times New Roman" w:eastAsiaTheme="minorEastAsia" w:hAnsi="Times New Roman" w:cs="Times New Roman"/>
          <w:spacing w:val="3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приказа,</w:t>
      </w:r>
      <w:r w:rsidRPr="00F86033">
        <w:rPr>
          <w:rFonts w:ascii="Times New Roman" w:eastAsiaTheme="minorEastAsia" w:hAnsi="Times New Roman" w:cs="Times New Roman"/>
          <w:spacing w:val="3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предпи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сано</w:t>
      </w:r>
      <w:r w:rsidRPr="00F86033">
        <w:rPr>
          <w:rFonts w:ascii="Times New Roman" w:eastAsiaTheme="minorEastAsia" w:hAnsi="Times New Roman" w:cs="Times New Roman"/>
          <w:spacing w:val="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закончить</w:t>
      </w:r>
      <w:r w:rsidRPr="00F86033">
        <w:rPr>
          <w:rFonts w:ascii="Times New Roman" w:eastAsiaTheme="minorEastAsia" w:hAnsi="Times New Roman" w:cs="Times New Roman"/>
          <w:spacing w:val="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комплектование</w:t>
      </w:r>
      <w:r w:rsidRPr="00F86033">
        <w:rPr>
          <w:rFonts w:ascii="Times New Roman" w:eastAsiaTheme="minorEastAsia" w:hAnsi="Times New Roman" w:cs="Times New Roman"/>
          <w:spacing w:val="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отдела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кадрами</w:t>
      </w:r>
      <w:r w:rsidRPr="00F86033">
        <w:rPr>
          <w:rFonts w:ascii="Times New Roman" w:eastAsiaTheme="minorEastAsia" w:hAnsi="Times New Roman" w:cs="Times New Roman"/>
          <w:spacing w:val="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</w:t>
      </w:r>
      <w:r w:rsidRPr="00F86033">
        <w:rPr>
          <w:rFonts w:ascii="Times New Roman" w:eastAsiaTheme="minorEastAsia" w:hAnsi="Times New Roman" w:cs="Times New Roman"/>
          <w:spacing w:val="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высшим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экономическим</w:t>
      </w:r>
      <w:r w:rsidRPr="00F86033">
        <w:rPr>
          <w:rFonts w:ascii="Times New Roman" w:eastAsiaTheme="minorEastAsia" w:hAnsi="Times New Roman" w:cs="Times New Roman"/>
          <w:spacing w:val="24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образованием</w:t>
      </w:r>
      <w:r w:rsidRPr="00F86033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к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10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октября.</w:t>
      </w:r>
    </w:p>
    <w:p w:rsidR="00343434" w:rsidRPr="00F86033" w:rsidRDefault="00343434" w:rsidP="003434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b/>
          <w:bCs/>
          <w:spacing w:val="-1"/>
          <w:lang w:eastAsia="ru-RU"/>
        </w:rPr>
        <w:t>Ситуация</w:t>
      </w:r>
      <w:r w:rsidRPr="00F86033">
        <w:rPr>
          <w:rFonts w:ascii="Times New Roman" w:eastAsiaTheme="minorEastAsia" w:hAnsi="Times New Roman" w:cs="Times New Roman"/>
          <w:b/>
          <w:bCs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b/>
          <w:bCs/>
          <w:lang w:eastAsia="ru-RU"/>
        </w:rPr>
        <w:t>2</w:t>
      </w:r>
    </w:p>
    <w:p w:rsidR="00485909" w:rsidRPr="00F86033" w:rsidRDefault="00343434" w:rsidP="00AA7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ООО</w:t>
      </w:r>
      <w:r w:rsidRPr="00F86033">
        <w:rPr>
          <w:rFonts w:ascii="Times New Roman" w:eastAsiaTheme="minorEastAsia" w:hAnsi="Times New Roman" w:cs="Times New Roman"/>
          <w:spacing w:val="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«Мечта»</w:t>
      </w:r>
      <w:r w:rsidRPr="00F86033">
        <w:rPr>
          <w:rFonts w:ascii="Times New Roman" w:eastAsiaTheme="minorEastAsia" w:hAnsi="Times New Roman" w:cs="Times New Roman"/>
          <w:spacing w:val="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Поляков</w:t>
      </w:r>
      <w:r w:rsidRPr="00F86033">
        <w:rPr>
          <w:rFonts w:ascii="Times New Roman" w:eastAsiaTheme="minorEastAsia" w:hAnsi="Times New Roman" w:cs="Times New Roman"/>
          <w:spacing w:val="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В.М.</w:t>
      </w:r>
      <w:r w:rsidRPr="00F86033">
        <w:rPr>
          <w:rFonts w:ascii="Times New Roman" w:eastAsiaTheme="minorEastAsia" w:hAnsi="Times New Roman" w:cs="Times New Roman"/>
          <w:spacing w:val="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10</w:t>
      </w:r>
      <w:r w:rsidRPr="00F86033">
        <w:rPr>
          <w:rFonts w:ascii="Times New Roman" w:eastAsiaTheme="minorEastAsia" w:hAnsi="Times New Roman" w:cs="Times New Roman"/>
          <w:spacing w:val="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октября</w:t>
      </w:r>
      <w:r w:rsidRPr="00F86033">
        <w:rPr>
          <w:rFonts w:ascii="Times New Roman" w:eastAsiaTheme="minorEastAsia" w:hAnsi="Times New Roman" w:cs="Times New Roman"/>
          <w:spacing w:val="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текущего</w:t>
      </w:r>
      <w:r w:rsidRPr="00F86033">
        <w:rPr>
          <w:rFonts w:ascii="Times New Roman" w:eastAsiaTheme="minorEastAsia" w:hAnsi="Times New Roman" w:cs="Times New Roman"/>
          <w:spacing w:val="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года</w:t>
      </w:r>
      <w:r w:rsidRPr="00F86033">
        <w:rPr>
          <w:rFonts w:ascii="Times New Roman" w:eastAsiaTheme="minorEastAsia" w:hAnsi="Times New Roman" w:cs="Times New Roman"/>
          <w:spacing w:val="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издал</w:t>
      </w:r>
      <w:r w:rsidRPr="00F86033">
        <w:rPr>
          <w:rFonts w:ascii="Times New Roman" w:eastAsiaTheme="minorEastAsia" w:hAnsi="Times New Roman" w:cs="Times New Roman"/>
          <w:spacing w:val="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приказ</w:t>
      </w:r>
      <w:r w:rsidRPr="00F86033">
        <w:rPr>
          <w:rFonts w:ascii="Times New Roman" w:eastAsiaTheme="minorEastAsia" w:hAnsi="Times New Roman" w:cs="Times New Roman"/>
          <w:spacing w:val="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</w:t>
      </w:r>
      <w:r w:rsidRPr="00F86033">
        <w:rPr>
          <w:rFonts w:ascii="Times New Roman" w:eastAsiaTheme="minorEastAsia" w:hAnsi="Times New Roman" w:cs="Times New Roman"/>
          <w:spacing w:val="26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проведении</w:t>
      </w:r>
      <w:r w:rsidRPr="00F86033">
        <w:rPr>
          <w:rFonts w:ascii="Times New Roman" w:eastAsiaTheme="minorEastAsia" w:hAnsi="Times New Roman" w:cs="Times New Roman"/>
          <w:spacing w:val="5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инвентаризации</w:t>
      </w:r>
      <w:r w:rsidRPr="00F86033">
        <w:rPr>
          <w:rFonts w:ascii="Times New Roman" w:eastAsiaTheme="minorEastAsia" w:hAnsi="Times New Roman" w:cs="Times New Roman"/>
          <w:spacing w:val="5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товарно-материальных</w:t>
      </w:r>
      <w:r w:rsidRPr="00F86033">
        <w:rPr>
          <w:rFonts w:ascii="Times New Roman" w:eastAsiaTheme="minorEastAsia" w:hAnsi="Times New Roman" w:cs="Times New Roman"/>
          <w:spacing w:val="5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ценностей</w:t>
      </w:r>
      <w:r w:rsidRPr="00F86033">
        <w:rPr>
          <w:rFonts w:ascii="Times New Roman" w:eastAsiaTheme="minorEastAsia" w:hAnsi="Times New Roman" w:cs="Times New Roman"/>
          <w:spacing w:val="5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5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складе</w:t>
      </w:r>
      <w:r w:rsidRPr="00F86033">
        <w:rPr>
          <w:rFonts w:ascii="Times New Roman" w:eastAsiaTheme="minorEastAsia" w:hAnsi="Times New Roman" w:cs="Times New Roman"/>
          <w:spacing w:val="20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предприятия.</w:t>
      </w:r>
      <w:r w:rsidRPr="00F86033">
        <w:rPr>
          <w:rFonts w:ascii="Times New Roman" w:eastAsiaTheme="minorEastAsia" w:hAnsi="Times New Roman" w:cs="Times New Roman"/>
          <w:spacing w:val="-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Он</w:t>
      </w:r>
      <w:r w:rsidRPr="00F86033">
        <w:rPr>
          <w:rFonts w:ascii="Times New Roman" w:eastAsiaTheme="minorEastAsia" w:hAnsi="Times New Roman" w:cs="Times New Roman"/>
          <w:spacing w:val="-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назначил</w:t>
      </w:r>
      <w:r w:rsidRPr="00F86033">
        <w:rPr>
          <w:rFonts w:ascii="Times New Roman" w:eastAsiaTheme="minorEastAsia" w:hAnsi="Times New Roman" w:cs="Times New Roman"/>
          <w:spacing w:val="-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комиссию</w:t>
      </w:r>
      <w:r w:rsidRPr="00F86033">
        <w:rPr>
          <w:rFonts w:ascii="Times New Roman" w:eastAsiaTheme="minorEastAsia" w:hAnsi="Times New Roman" w:cs="Times New Roman"/>
          <w:spacing w:val="-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под</w:t>
      </w:r>
      <w:r w:rsidRPr="00F86033">
        <w:rPr>
          <w:rFonts w:ascii="Times New Roman" w:eastAsiaTheme="minorEastAsia" w:hAnsi="Times New Roman" w:cs="Times New Roman"/>
          <w:spacing w:val="-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председательством</w:t>
      </w:r>
      <w:r w:rsidRPr="00F86033">
        <w:rPr>
          <w:rFonts w:ascii="Times New Roman" w:eastAsiaTheme="minorEastAsia" w:hAnsi="Times New Roman" w:cs="Times New Roman"/>
          <w:spacing w:val="-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коммерческо</w:t>
      </w:r>
      <w:r w:rsidRPr="00F86033">
        <w:rPr>
          <w:rFonts w:ascii="Times New Roman" w:eastAsiaTheme="minorEastAsia" w:hAnsi="Times New Roman" w:cs="Times New Roman"/>
          <w:lang w:eastAsia="ru-RU"/>
        </w:rPr>
        <w:t>го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директора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Золотарева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 xml:space="preserve"> Е.И.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 xml:space="preserve">состав комиссии вошли </w:t>
      </w:r>
      <w:r w:rsidRPr="00F86033">
        <w:rPr>
          <w:rFonts w:ascii="Times New Roman" w:eastAsiaTheme="minorEastAsia" w:hAnsi="Times New Roman" w:cs="Times New Roman"/>
          <w:lang w:eastAsia="ru-RU"/>
        </w:rPr>
        <w:t>главный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бухгалтер</w:t>
      </w:r>
      <w:r w:rsidRPr="00F86033">
        <w:rPr>
          <w:rFonts w:ascii="Times New Roman" w:eastAsiaTheme="minorEastAsia" w:hAnsi="Times New Roman" w:cs="Times New Roman"/>
          <w:spacing w:val="25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Володина</w:t>
      </w:r>
      <w:r w:rsidRPr="00F86033">
        <w:rPr>
          <w:rFonts w:ascii="Times New Roman" w:eastAsiaTheme="minorEastAsia" w:hAnsi="Times New Roman" w:cs="Times New Roman"/>
          <w:spacing w:val="2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Е.Н.</w:t>
      </w:r>
      <w:r w:rsidRPr="00F86033">
        <w:rPr>
          <w:rFonts w:ascii="Times New Roman" w:eastAsiaTheme="minorEastAsia" w:hAnsi="Times New Roman" w:cs="Times New Roman"/>
          <w:spacing w:val="2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</w:t>
      </w:r>
      <w:r w:rsidRPr="00F86033">
        <w:rPr>
          <w:rFonts w:ascii="Times New Roman" w:eastAsiaTheme="minorEastAsia" w:hAnsi="Times New Roman" w:cs="Times New Roman"/>
          <w:spacing w:val="2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бухгалтер</w:t>
      </w:r>
      <w:r w:rsidRPr="00F86033">
        <w:rPr>
          <w:rFonts w:ascii="Times New Roman" w:eastAsiaTheme="minorEastAsia" w:hAnsi="Times New Roman" w:cs="Times New Roman"/>
          <w:spacing w:val="2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Иванова</w:t>
      </w:r>
      <w:r w:rsidRPr="00F86033">
        <w:rPr>
          <w:rFonts w:ascii="Times New Roman" w:eastAsiaTheme="minorEastAsia" w:hAnsi="Times New Roman" w:cs="Times New Roman"/>
          <w:spacing w:val="2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В.С.</w:t>
      </w:r>
      <w:r w:rsidRPr="00F86033">
        <w:rPr>
          <w:rFonts w:ascii="Times New Roman" w:eastAsiaTheme="minorEastAsia" w:hAnsi="Times New Roman" w:cs="Times New Roman"/>
          <w:spacing w:val="2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2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приказе</w:t>
      </w:r>
      <w:r w:rsidRPr="00F86033">
        <w:rPr>
          <w:rFonts w:ascii="Times New Roman" w:eastAsiaTheme="minorEastAsia" w:hAnsi="Times New Roman" w:cs="Times New Roman"/>
          <w:spacing w:val="2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было</w:t>
      </w:r>
      <w:r w:rsidRPr="00F86033">
        <w:rPr>
          <w:rFonts w:ascii="Times New Roman" w:eastAsiaTheme="minorEastAsia" w:hAnsi="Times New Roman" w:cs="Times New Roman"/>
          <w:spacing w:val="2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поручено</w:t>
      </w:r>
      <w:r w:rsidRPr="00F86033">
        <w:rPr>
          <w:rFonts w:ascii="Times New Roman" w:eastAsiaTheme="minorEastAsia" w:hAnsi="Times New Roman" w:cs="Times New Roman"/>
          <w:spacing w:val="2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представить</w:t>
      </w:r>
      <w:r w:rsidRPr="00F86033">
        <w:rPr>
          <w:rFonts w:ascii="Times New Roman" w:eastAsiaTheme="minorEastAsia" w:hAnsi="Times New Roman" w:cs="Times New Roman"/>
          <w:spacing w:val="6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6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утверждение</w:t>
      </w:r>
      <w:r w:rsidRPr="00F86033">
        <w:rPr>
          <w:rFonts w:ascii="Times New Roman" w:eastAsiaTheme="minorEastAsia" w:hAnsi="Times New Roman" w:cs="Times New Roman"/>
          <w:spacing w:val="6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документы</w:t>
      </w:r>
      <w:r w:rsidRPr="00F86033">
        <w:rPr>
          <w:rFonts w:ascii="Times New Roman" w:eastAsiaTheme="minorEastAsia" w:hAnsi="Times New Roman" w:cs="Times New Roman"/>
          <w:spacing w:val="6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складского</w:t>
      </w:r>
      <w:r w:rsidRPr="00F86033">
        <w:rPr>
          <w:rFonts w:ascii="Times New Roman" w:eastAsiaTheme="minorEastAsia" w:hAnsi="Times New Roman" w:cs="Times New Roman"/>
          <w:spacing w:val="6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учета</w:t>
      </w:r>
      <w:r w:rsidRPr="00F86033">
        <w:rPr>
          <w:rFonts w:ascii="Times New Roman" w:eastAsiaTheme="minorEastAsia" w:hAnsi="Times New Roman" w:cs="Times New Roman"/>
          <w:spacing w:val="5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(по</w:t>
      </w:r>
      <w:r w:rsidRPr="00F86033">
        <w:rPr>
          <w:rFonts w:ascii="Times New Roman" w:eastAsiaTheme="minorEastAsia" w:hAnsi="Times New Roman" w:cs="Times New Roman"/>
          <w:spacing w:val="5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состоянию</w:t>
      </w:r>
      <w:r w:rsidRPr="00F86033">
        <w:rPr>
          <w:rFonts w:ascii="Times New Roman" w:eastAsiaTheme="minorEastAsia" w:hAnsi="Times New Roman" w:cs="Times New Roman"/>
          <w:spacing w:val="5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23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1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октября)</w:t>
      </w:r>
      <w:r w:rsidRPr="00F86033">
        <w:rPr>
          <w:rFonts w:ascii="Times New Roman" w:eastAsiaTheme="minorEastAsia" w:hAnsi="Times New Roman" w:cs="Times New Roman"/>
          <w:spacing w:val="1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</w:t>
      </w:r>
      <w:r w:rsidRPr="00F86033">
        <w:rPr>
          <w:rFonts w:ascii="Times New Roman" w:eastAsiaTheme="minorEastAsia" w:hAnsi="Times New Roman" w:cs="Times New Roman"/>
          <w:spacing w:val="1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отчеты</w:t>
      </w:r>
      <w:r w:rsidRPr="00F86033">
        <w:rPr>
          <w:rFonts w:ascii="Times New Roman" w:eastAsiaTheme="minorEastAsia" w:hAnsi="Times New Roman" w:cs="Times New Roman"/>
          <w:spacing w:val="1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об</w:t>
      </w:r>
      <w:r w:rsidRPr="00F86033">
        <w:rPr>
          <w:rFonts w:ascii="Times New Roman" w:eastAsiaTheme="minorEastAsia" w:hAnsi="Times New Roman" w:cs="Times New Roman"/>
          <w:spacing w:val="1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остатках</w:t>
      </w:r>
      <w:r w:rsidRPr="00F86033">
        <w:rPr>
          <w:rFonts w:ascii="Times New Roman" w:eastAsiaTheme="minorEastAsia" w:hAnsi="Times New Roman" w:cs="Times New Roman"/>
          <w:spacing w:val="1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товарно-материальных</w:t>
      </w:r>
      <w:r w:rsidRPr="00F86033">
        <w:rPr>
          <w:rFonts w:ascii="Times New Roman" w:eastAsiaTheme="minorEastAsia" w:hAnsi="Times New Roman" w:cs="Times New Roman"/>
          <w:spacing w:val="1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ценностей</w:t>
      </w:r>
      <w:r w:rsidRPr="00F86033">
        <w:rPr>
          <w:rFonts w:ascii="Times New Roman" w:eastAsiaTheme="minorEastAsia" w:hAnsi="Times New Roman" w:cs="Times New Roman"/>
          <w:spacing w:val="2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(по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со</w:t>
      </w:r>
      <w:r w:rsidRPr="00F86033">
        <w:rPr>
          <w:rFonts w:ascii="Times New Roman" w:eastAsiaTheme="minorEastAsia" w:hAnsi="Times New Roman" w:cs="Times New Roman"/>
          <w:lang w:eastAsia="ru-RU"/>
        </w:rPr>
        <w:t>стоянию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10</w:t>
      </w:r>
      <w:r w:rsidRPr="00F86033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октября)</w:t>
      </w:r>
      <w:r w:rsidRPr="00F86033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к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15</w:t>
      </w:r>
      <w:r w:rsidRPr="00F86033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октября.</w:t>
      </w:r>
      <w:r w:rsidRPr="00F86033">
        <w:rPr>
          <w:rFonts w:ascii="Times New Roman" w:eastAsiaTheme="minorEastAsia" w:hAnsi="Times New Roman" w:cs="Times New Roman"/>
          <w:lang w:eastAsia="ru-RU"/>
        </w:rPr>
        <w:t xml:space="preserve"> Проект приказа был завизирован экономистом предприятия Митиной О.А.</w:t>
      </w:r>
    </w:p>
    <w:p w:rsidR="00AD6C9F" w:rsidRPr="00F86033" w:rsidRDefault="00AD6C9F" w:rsidP="00AD6C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b/>
          <w:bCs/>
          <w:spacing w:val="-1"/>
          <w:lang w:eastAsia="ru-RU"/>
        </w:rPr>
        <w:t>Ситуация</w:t>
      </w:r>
      <w:r w:rsidRPr="00F86033">
        <w:rPr>
          <w:rFonts w:ascii="Times New Roman" w:eastAsiaTheme="minorEastAsia" w:hAnsi="Times New Roman" w:cs="Times New Roman"/>
          <w:b/>
          <w:bCs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b/>
          <w:bCs/>
          <w:lang w:eastAsia="ru-RU"/>
        </w:rPr>
        <w:t>3</w:t>
      </w:r>
    </w:p>
    <w:p w:rsidR="00AD6C9F" w:rsidRPr="00F86033" w:rsidRDefault="00AD6C9F" w:rsidP="000A570A">
      <w:pPr>
        <w:spacing w:after="0" w:line="240" w:lineRule="auto"/>
        <w:ind w:firstLine="601"/>
        <w:jc w:val="both"/>
        <w:rPr>
          <w:rFonts w:ascii="Times New Roman" w:hAnsi="Times New Roman" w:cs="Times New Roman"/>
          <w:shd w:val="clear" w:color="auto" w:fill="FFFFFF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lastRenderedPageBreak/>
        <w:t xml:space="preserve">Директор </w:t>
      </w:r>
      <w:r w:rsidR="000A570A" w:rsidRPr="00F86033">
        <w:rPr>
          <w:rFonts w:ascii="Times New Roman" w:eastAsiaTheme="minorEastAsia" w:hAnsi="Times New Roman" w:cs="Times New Roman"/>
          <w:lang w:eastAsia="ru-RU"/>
        </w:rPr>
        <w:t xml:space="preserve">ООО СТ «Профит» </w:t>
      </w:r>
      <w:r w:rsidRPr="00F86033">
        <w:rPr>
          <w:rFonts w:ascii="Times New Roman" w:eastAsiaTheme="minorEastAsia" w:hAnsi="Times New Roman" w:cs="Times New Roman"/>
          <w:lang w:eastAsia="ru-RU"/>
        </w:rPr>
        <w:t>г.</w:t>
      </w:r>
      <w:r w:rsidR="000A570A" w:rsidRPr="00F86033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 xml:space="preserve">Ставрополя о </w:t>
      </w:r>
      <w:r w:rsidR="000A570A" w:rsidRPr="00F86033">
        <w:rPr>
          <w:rFonts w:ascii="Times New Roman" w:eastAsiaTheme="minorEastAsia" w:hAnsi="Times New Roman" w:cs="Times New Roman"/>
          <w:lang w:eastAsia="ru-RU"/>
        </w:rPr>
        <w:t>внедрении в работу экономического отдела организации программы «СБИС»</w:t>
      </w:r>
      <w:r w:rsidR="000A570A" w:rsidRPr="00F86033">
        <w:rPr>
          <w:rFonts w:ascii="Times New Roman" w:hAnsi="Times New Roman" w:cs="Times New Roman"/>
          <w:shd w:val="clear" w:color="auto" w:fill="FFFFFF"/>
        </w:rPr>
        <w:t>. Сроки исполнения с 11.04.20___ по 15.04.20___. Ответственным за исполнение назначить главного экономиста   Петрова И.М. Составить распоряжение.</w:t>
      </w:r>
    </w:p>
    <w:p w:rsidR="00485909" w:rsidRPr="00F86033" w:rsidRDefault="00485909" w:rsidP="004859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b/>
          <w:bCs/>
          <w:spacing w:val="-1"/>
          <w:lang w:eastAsia="ru-RU"/>
        </w:rPr>
        <w:t>Ситуация</w:t>
      </w:r>
      <w:r w:rsidRPr="00F86033">
        <w:rPr>
          <w:rFonts w:ascii="Times New Roman" w:eastAsiaTheme="minorEastAsia" w:hAnsi="Times New Roman" w:cs="Times New Roman"/>
          <w:b/>
          <w:bCs/>
          <w:spacing w:val="-14"/>
          <w:lang w:eastAsia="ru-RU"/>
        </w:rPr>
        <w:t xml:space="preserve"> </w:t>
      </w:r>
      <w:r w:rsidR="00AD6C9F" w:rsidRPr="00F86033">
        <w:rPr>
          <w:rFonts w:ascii="Times New Roman" w:eastAsiaTheme="minorEastAsia" w:hAnsi="Times New Roman" w:cs="Times New Roman"/>
          <w:b/>
          <w:bCs/>
          <w:lang w:eastAsia="ru-RU"/>
        </w:rPr>
        <w:t>4</w:t>
      </w:r>
    </w:p>
    <w:p w:rsidR="00485909" w:rsidRPr="00F86033" w:rsidRDefault="00485909" w:rsidP="004859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ООО</w:t>
      </w:r>
      <w:r w:rsidRPr="00F86033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«Перспектива»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проведена</w:t>
      </w:r>
      <w:r w:rsidRPr="00F86033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ревизия</w:t>
      </w:r>
      <w:r w:rsidRPr="00F86033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проверке</w:t>
      </w:r>
      <w:r w:rsidRPr="00F86033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порядка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состав</w:t>
      </w:r>
      <w:r w:rsidRPr="00F86033">
        <w:rPr>
          <w:rFonts w:ascii="Times New Roman" w:eastAsiaTheme="minorEastAsia" w:hAnsi="Times New Roman" w:cs="Times New Roman"/>
          <w:lang w:eastAsia="ru-RU"/>
        </w:rPr>
        <w:t>ления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</w:t>
      </w:r>
      <w:r w:rsidRPr="00F86033">
        <w:rPr>
          <w:rFonts w:ascii="Times New Roman" w:eastAsiaTheme="minorEastAsia" w:hAnsi="Times New Roman" w:cs="Times New Roman"/>
          <w:spacing w:val="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сдачи</w:t>
      </w:r>
      <w:r w:rsidRPr="00F86033">
        <w:rPr>
          <w:rFonts w:ascii="Times New Roman" w:eastAsiaTheme="minorEastAsia" w:hAnsi="Times New Roman" w:cs="Times New Roman"/>
          <w:spacing w:val="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финансовой</w:t>
      </w:r>
      <w:r w:rsidRPr="00F86033">
        <w:rPr>
          <w:rFonts w:ascii="Times New Roman" w:eastAsiaTheme="minorEastAsia" w:hAnsi="Times New Roman" w:cs="Times New Roman"/>
          <w:spacing w:val="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отчетности.</w:t>
      </w:r>
      <w:r w:rsidRPr="00F86033">
        <w:rPr>
          <w:rFonts w:ascii="Times New Roman" w:eastAsiaTheme="minorEastAsia" w:hAnsi="Times New Roman" w:cs="Times New Roman"/>
          <w:spacing w:val="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Ревизией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обнаружены</w:t>
      </w:r>
      <w:r w:rsidRPr="00F86033">
        <w:rPr>
          <w:rFonts w:ascii="Times New Roman" w:eastAsiaTheme="minorEastAsia" w:hAnsi="Times New Roman" w:cs="Times New Roman"/>
          <w:spacing w:val="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факты</w:t>
      </w:r>
      <w:r w:rsidRPr="00F86033">
        <w:rPr>
          <w:rFonts w:ascii="Times New Roman" w:eastAsiaTheme="minorEastAsia" w:hAnsi="Times New Roman" w:cs="Times New Roman"/>
          <w:spacing w:val="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нарушения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финансового</w:t>
      </w:r>
      <w:r w:rsidRPr="00F86033">
        <w:rPr>
          <w:rFonts w:ascii="Times New Roman" w:eastAsiaTheme="minorEastAsia" w:hAnsi="Times New Roman" w:cs="Times New Roman"/>
          <w:spacing w:val="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учета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отчетности</w:t>
      </w:r>
      <w:r w:rsidRPr="00F86033">
        <w:rPr>
          <w:rFonts w:ascii="Times New Roman" w:eastAsiaTheme="minorEastAsia" w:hAnsi="Times New Roman" w:cs="Times New Roman"/>
          <w:spacing w:val="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командировкам,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отсутствие</w:t>
      </w:r>
      <w:r w:rsidRPr="00F86033">
        <w:rPr>
          <w:rFonts w:ascii="Times New Roman" w:eastAsiaTheme="minorEastAsia" w:hAnsi="Times New Roman" w:cs="Times New Roman"/>
          <w:spacing w:val="26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журнала</w:t>
      </w:r>
      <w:r w:rsidRPr="00F86033">
        <w:rPr>
          <w:rFonts w:ascii="Times New Roman" w:eastAsiaTheme="minorEastAsia" w:hAnsi="Times New Roman" w:cs="Times New Roman"/>
          <w:spacing w:val="-1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учета</w:t>
      </w:r>
      <w:r w:rsidRPr="00F86033">
        <w:rPr>
          <w:rFonts w:ascii="Times New Roman" w:eastAsiaTheme="minorEastAsia" w:hAnsi="Times New Roman" w:cs="Times New Roman"/>
          <w:spacing w:val="-1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доверенностей.</w:t>
      </w:r>
    </w:p>
    <w:p w:rsidR="00485909" w:rsidRPr="00F86033" w:rsidRDefault="00485909" w:rsidP="00AA7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Составить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акт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об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итогах</w:t>
      </w:r>
      <w:r w:rsidRPr="00F86033">
        <w:rPr>
          <w:rFonts w:ascii="Times New Roman" w:eastAsiaTheme="minorEastAsia" w:hAnsi="Times New Roman" w:cs="Times New Roman"/>
          <w:spacing w:val="-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ревизии.</w:t>
      </w:r>
    </w:p>
    <w:p w:rsidR="00485909" w:rsidRPr="00F86033" w:rsidRDefault="00485909" w:rsidP="004859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b/>
          <w:bCs/>
          <w:spacing w:val="-1"/>
          <w:lang w:eastAsia="ru-RU"/>
        </w:rPr>
        <w:t>Ситуация</w:t>
      </w:r>
      <w:r w:rsidRPr="00F86033">
        <w:rPr>
          <w:rFonts w:ascii="Times New Roman" w:eastAsiaTheme="minorEastAsia" w:hAnsi="Times New Roman" w:cs="Times New Roman"/>
          <w:b/>
          <w:bCs/>
          <w:spacing w:val="-14"/>
          <w:lang w:eastAsia="ru-RU"/>
        </w:rPr>
        <w:t xml:space="preserve"> </w:t>
      </w:r>
      <w:r w:rsidR="00AD6C9F" w:rsidRPr="00F86033">
        <w:rPr>
          <w:rFonts w:ascii="Times New Roman" w:eastAsiaTheme="minorEastAsia" w:hAnsi="Times New Roman" w:cs="Times New Roman"/>
          <w:b/>
          <w:bCs/>
          <w:lang w:eastAsia="ru-RU"/>
        </w:rPr>
        <w:t>5</w:t>
      </w:r>
    </w:p>
    <w:p w:rsidR="00485909" w:rsidRPr="00F86033" w:rsidRDefault="00485909" w:rsidP="004859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целях</w:t>
      </w:r>
      <w:r w:rsidRPr="00F86033">
        <w:rPr>
          <w:rFonts w:ascii="Times New Roman" w:eastAsiaTheme="minorEastAsia" w:hAnsi="Times New Roman" w:cs="Times New Roman"/>
          <w:spacing w:val="2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производственной</w:t>
      </w:r>
      <w:r w:rsidRPr="00F86033">
        <w:rPr>
          <w:rFonts w:ascii="Times New Roman" w:eastAsiaTheme="minorEastAsia" w:hAnsi="Times New Roman" w:cs="Times New Roman"/>
          <w:spacing w:val="2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необходимости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начальник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экономического</w:t>
      </w:r>
      <w:r w:rsidRPr="00F86033">
        <w:rPr>
          <w:rFonts w:ascii="Times New Roman" w:eastAsiaTheme="minorEastAsia" w:hAnsi="Times New Roman" w:cs="Times New Roman"/>
          <w:spacing w:val="23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отдела</w:t>
      </w:r>
      <w:r w:rsidRPr="00F86033">
        <w:rPr>
          <w:rFonts w:ascii="Times New Roman" w:eastAsiaTheme="minorEastAsia" w:hAnsi="Times New Roman" w:cs="Times New Roman"/>
          <w:spacing w:val="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планирует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направить</w:t>
      </w:r>
      <w:r w:rsidRPr="00F86033">
        <w:rPr>
          <w:rFonts w:ascii="Times New Roman" w:eastAsiaTheme="minorEastAsia" w:hAnsi="Times New Roman" w:cs="Times New Roman"/>
          <w:spacing w:val="1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экономиста</w:t>
      </w:r>
      <w:r w:rsidRPr="00F86033">
        <w:rPr>
          <w:rFonts w:ascii="Times New Roman" w:eastAsiaTheme="minorEastAsia" w:hAnsi="Times New Roman" w:cs="Times New Roman"/>
          <w:spacing w:val="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своего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отдела</w:t>
      </w:r>
      <w:r w:rsidRPr="00F86033">
        <w:rPr>
          <w:rFonts w:ascii="Times New Roman" w:eastAsiaTheme="minorEastAsia" w:hAnsi="Times New Roman" w:cs="Times New Roman"/>
          <w:spacing w:val="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Петрова</w:t>
      </w:r>
      <w:r w:rsidRPr="00F86033">
        <w:rPr>
          <w:rFonts w:ascii="Times New Roman" w:eastAsiaTheme="minorEastAsia" w:hAnsi="Times New Roman" w:cs="Times New Roman"/>
          <w:spacing w:val="1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В.П.</w:t>
      </w:r>
      <w:r w:rsidRPr="00F86033">
        <w:rPr>
          <w:rFonts w:ascii="Times New Roman" w:eastAsiaTheme="minorEastAsia" w:hAnsi="Times New Roman" w:cs="Times New Roman"/>
          <w:spacing w:val="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ко</w:t>
      </w:r>
      <w:r w:rsidRPr="00F86033">
        <w:rPr>
          <w:rFonts w:ascii="Times New Roman" w:eastAsiaTheme="minorEastAsia" w:hAnsi="Times New Roman" w:cs="Times New Roman"/>
          <w:lang w:eastAsia="ru-RU"/>
        </w:rPr>
        <w:t>мандировку</w:t>
      </w:r>
      <w:r w:rsidRPr="00F86033">
        <w:rPr>
          <w:rFonts w:ascii="Times New Roman" w:eastAsiaTheme="minorEastAsia" w:hAnsi="Times New Roman" w:cs="Times New Roman"/>
          <w:spacing w:val="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предприятие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ООО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«</w:t>
      </w:r>
      <w:proofErr w:type="spellStart"/>
      <w:r w:rsidRPr="00F86033">
        <w:rPr>
          <w:rFonts w:ascii="Times New Roman" w:eastAsiaTheme="minorEastAsia" w:hAnsi="Times New Roman" w:cs="Times New Roman"/>
          <w:lang w:eastAsia="ru-RU"/>
        </w:rPr>
        <w:t>Информцентр</w:t>
      </w:r>
      <w:proofErr w:type="spellEnd"/>
      <w:r w:rsidRPr="00F86033">
        <w:rPr>
          <w:rFonts w:ascii="Times New Roman" w:eastAsiaTheme="minorEastAsia" w:hAnsi="Times New Roman" w:cs="Times New Roman"/>
          <w:lang w:eastAsia="ru-RU"/>
        </w:rPr>
        <w:t>»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(г.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Москва)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для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провер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ки</w:t>
      </w:r>
      <w:r w:rsidRPr="00F86033">
        <w:rPr>
          <w:rFonts w:ascii="Times New Roman" w:eastAsiaTheme="minorEastAsia" w:hAnsi="Times New Roman" w:cs="Times New Roman"/>
          <w:spacing w:val="-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финансово-отчетной</w:t>
      </w:r>
      <w:r w:rsidRPr="00F86033">
        <w:rPr>
          <w:rFonts w:ascii="Times New Roman" w:eastAsiaTheme="minorEastAsia" w:hAnsi="Times New Roman" w:cs="Times New Roman"/>
          <w:spacing w:val="-2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документации.</w:t>
      </w:r>
    </w:p>
    <w:p w:rsidR="00485909" w:rsidRPr="00F86033" w:rsidRDefault="00485909" w:rsidP="00AA7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Подготовить</w:t>
      </w:r>
      <w:r w:rsidRPr="00F86033">
        <w:rPr>
          <w:rFonts w:ascii="Times New Roman" w:eastAsiaTheme="minorEastAsia" w:hAnsi="Times New Roman" w:cs="Times New Roman"/>
          <w:spacing w:val="5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служебную</w:t>
      </w:r>
      <w:r w:rsidRPr="00F86033">
        <w:rPr>
          <w:rFonts w:ascii="Times New Roman" w:eastAsiaTheme="minorEastAsia" w:hAnsi="Times New Roman" w:cs="Times New Roman"/>
          <w:spacing w:val="5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записку</w:t>
      </w:r>
      <w:r w:rsidRPr="00F86033">
        <w:rPr>
          <w:rFonts w:ascii="Times New Roman" w:eastAsiaTheme="minorEastAsia" w:hAnsi="Times New Roman" w:cs="Times New Roman"/>
          <w:spacing w:val="5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начальника</w:t>
      </w:r>
      <w:r w:rsidRPr="00F86033">
        <w:rPr>
          <w:rFonts w:ascii="Times New Roman" w:eastAsiaTheme="minorEastAsia" w:hAnsi="Times New Roman" w:cs="Times New Roman"/>
          <w:spacing w:val="5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экономического</w:t>
      </w:r>
      <w:r w:rsidRPr="00F86033">
        <w:rPr>
          <w:rFonts w:ascii="Times New Roman" w:eastAsiaTheme="minorEastAsia" w:hAnsi="Times New Roman" w:cs="Times New Roman"/>
          <w:spacing w:val="5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отдела</w:t>
      </w:r>
      <w:r w:rsidRPr="00F86033">
        <w:rPr>
          <w:rFonts w:ascii="Times New Roman" w:eastAsiaTheme="minorEastAsia" w:hAnsi="Times New Roman" w:cs="Times New Roman"/>
          <w:spacing w:val="23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директору</w:t>
      </w:r>
      <w:r w:rsidRPr="00F86033">
        <w:rPr>
          <w:rFonts w:ascii="Times New Roman" w:eastAsiaTheme="minorEastAsia" w:hAnsi="Times New Roman" w:cs="Times New Roman"/>
          <w:spacing w:val="-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предприятия</w:t>
      </w:r>
      <w:r w:rsidRPr="00F86033">
        <w:rPr>
          <w:rFonts w:ascii="Times New Roman" w:eastAsiaTheme="minorEastAsia" w:hAnsi="Times New Roman" w:cs="Times New Roman"/>
          <w:spacing w:val="-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</w:t>
      </w:r>
      <w:r w:rsidRPr="00F86033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необходимости</w:t>
      </w:r>
      <w:r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данной</w:t>
      </w:r>
      <w:r w:rsidRPr="00F86033">
        <w:rPr>
          <w:rFonts w:ascii="Times New Roman" w:eastAsiaTheme="minorEastAsia" w:hAnsi="Times New Roman" w:cs="Times New Roman"/>
          <w:spacing w:val="-1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командировки.</w:t>
      </w:r>
    </w:p>
    <w:p w:rsidR="00AA772B" w:rsidRPr="00F86033" w:rsidRDefault="00AA772B" w:rsidP="00AA7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b/>
          <w:bCs/>
          <w:spacing w:val="-1"/>
          <w:lang w:eastAsia="ru-RU"/>
        </w:rPr>
        <w:t>Ситуация</w:t>
      </w:r>
      <w:r w:rsidRPr="00F86033">
        <w:rPr>
          <w:rFonts w:ascii="Times New Roman" w:eastAsiaTheme="minorEastAsia" w:hAnsi="Times New Roman" w:cs="Times New Roman"/>
          <w:b/>
          <w:bCs/>
          <w:spacing w:val="-14"/>
          <w:lang w:eastAsia="ru-RU"/>
        </w:rPr>
        <w:t xml:space="preserve"> </w:t>
      </w:r>
      <w:r w:rsidR="00AD6C9F" w:rsidRPr="00F86033">
        <w:rPr>
          <w:rFonts w:ascii="Times New Roman" w:eastAsiaTheme="minorEastAsia" w:hAnsi="Times New Roman" w:cs="Times New Roman"/>
          <w:b/>
          <w:bCs/>
          <w:lang w:eastAsia="ru-RU"/>
        </w:rPr>
        <w:t>6</w:t>
      </w:r>
    </w:p>
    <w:p w:rsidR="00AA772B" w:rsidRPr="00F86033" w:rsidRDefault="00AA772B" w:rsidP="00AA7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целях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выполнения</w:t>
      </w:r>
      <w:r w:rsidRPr="00F86033">
        <w:rPr>
          <w:rFonts w:ascii="Times New Roman" w:eastAsiaTheme="minorEastAsia" w:hAnsi="Times New Roman" w:cs="Times New Roman"/>
          <w:spacing w:val="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производственных</w:t>
      </w:r>
      <w:r w:rsidRPr="00F86033">
        <w:rPr>
          <w:rFonts w:ascii="Times New Roman" w:eastAsiaTheme="minorEastAsia" w:hAnsi="Times New Roman" w:cs="Times New Roman"/>
          <w:spacing w:val="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задач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заведующий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складом</w:t>
      </w:r>
      <w:r w:rsidRPr="00F86033">
        <w:rPr>
          <w:rFonts w:ascii="Times New Roman" w:eastAsiaTheme="minorEastAsia" w:hAnsi="Times New Roman" w:cs="Times New Roman"/>
          <w:spacing w:val="22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ОАО</w:t>
      </w:r>
      <w:r w:rsidRPr="00F86033">
        <w:rPr>
          <w:rFonts w:ascii="Times New Roman" w:eastAsiaTheme="minorEastAsia" w:hAnsi="Times New Roman" w:cs="Times New Roman"/>
          <w:spacing w:val="3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«Империал»</w:t>
      </w:r>
      <w:r w:rsidRPr="00F86033">
        <w:rPr>
          <w:rFonts w:ascii="Times New Roman" w:eastAsiaTheme="minorEastAsia" w:hAnsi="Times New Roman" w:cs="Times New Roman"/>
          <w:spacing w:val="3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Титов</w:t>
      </w:r>
      <w:r w:rsidRPr="00F86033">
        <w:rPr>
          <w:rFonts w:ascii="Times New Roman" w:eastAsiaTheme="minorEastAsia" w:hAnsi="Times New Roman" w:cs="Times New Roman"/>
          <w:spacing w:val="3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А.Н.</w:t>
      </w:r>
      <w:r w:rsidRPr="00F86033">
        <w:rPr>
          <w:rFonts w:ascii="Times New Roman" w:eastAsiaTheme="minorEastAsia" w:hAnsi="Times New Roman" w:cs="Times New Roman"/>
          <w:spacing w:val="3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должен</w:t>
      </w:r>
      <w:r w:rsidRPr="00F86033">
        <w:rPr>
          <w:rFonts w:ascii="Times New Roman" w:eastAsiaTheme="minorEastAsia" w:hAnsi="Times New Roman" w:cs="Times New Roman"/>
          <w:spacing w:val="3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получить</w:t>
      </w:r>
      <w:r w:rsidRPr="00F86033">
        <w:rPr>
          <w:rFonts w:ascii="Times New Roman" w:eastAsiaTheme="minorEastAsia" w:hAnsi="Times New Roman" w:cs="Times New Roman"/>
          <w:spacing w:val="3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новое</w:t>
      </w:r>
      <w:r w:rsidRPr="00F86033">
        <w:rPr>
          <w:rFonts w:ascii="Times New Roman" w:eastAsiaTheme="minorEastAsia" w:hAnsi="Times New Roman" w:cs="Times New Roman"/>
          <w:spacing w:val="3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оборудование.</w:t>
      </w:r>
      <w:r w:rsidRPr="00F86033">
        <w:rPr>
          <w:rFonts w:ascii="Times New Roman" w:eastAsiaTheme="minorEastAsia" w:hAnsi="Times New Roman" w:cs="Times New Roman"/>
          <w:spacing w:val="3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Ре</w:t>
      </w:r>
      <w:r w:rsidRPr="00F86033">
        <w:rPr>
          <w:rFonts w:ascii="Times New Roman" w:eastAsiaTheme="minorEastAsia" w:hAnsi="Times New Roman" w:cs="Times New Roman"/>
          <w:lang w:eastAsia="ru-RU"/>
        </w:rPr>
        <w:t>шение</w:t>
      </w:r>
      <w:r w:rsidRPr="00F86033">
        <w:rPr>
          <w:rFonts w:ascii="Times New Roman" w:eastAsiaTheme="minorEastAsia" w:hAnsi="Times New Roman" w:cs="Times New Roman"/>
          <w:spacing w:val="-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этого</w:t>
      </w:r>
      <w:r w:rsidRPr="00F86033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вопроса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Титов</w:t>
      </w:r>
      <w:r w:rsidRPr="00F86033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А.Н.</w:t>
      </w:r>
      <w:r w:rsidRPr="00F86033">
        <w:rPr>
          <w:rFonts w:ascii="Times New Roman" w:eastAsiaTheme="minorEastAsia" w:hAnsi="Times New Roman" w:cs="Times New Roman"/>
          <w:spacing w:val="-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5"/>
          <w:lang w:eastAsia="ru-RU"/>
        </w:rPr>
        <w:t>поручил</w:t>
      </w:r>
      <w:r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5"/>
          <w:lang w:eastAsia="ru-RU"/>
        </w:rPr>
        <w:t>кладовщику</w:t>
      </w:r>
      <w:r w:rsidRPr="00F86033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5"/>
          <w:lang w:eastAsia="ru-RU"/>
        </w:rPr>
        <w:t>Звереву</w:t>
      </w:r>
      <w:r w:rsidRPr="00F86033">
        <w:rPr>
          <w:rFonts w:ascii="Times New Roman" w:eastAsiaTheme="minorEastAsia" w:hAnsi="Times New Roman" w:cs="Times New Roman"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3"/>
          <w:lang w:eastAsia="ru-RU"/>
        </w:rPr>
        <w:t>И.П.</w:t>
      </w:r>
    </w:p>
    <w:p w:rsidR="00AA772B" w:rsidRPr="00F86033" w:rsidRDefault="00AA772B" w:rsidP="00AA7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Составить</w:t>
      </w:r>
      <w:r w:rsidRPr="00F86033">
        <w:rPr>
          <w:rFonts w:ascii="Times New Roman" w:eastAsiaTheme="minorEastAsia" w:hAnsi="Times New Roman" w:cs="Times New Roman"/>
          <w:spacing w:val="1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доверенность</w:t>
      </w:r>
      <w:r w:rsidRPr="00F86033">
        <w:rPr>
          <w:rFonts w:ascii="Times New Roman" w:eastAsiaTheme="minorEastAsia" w:hAnsi="Times New Roman" w:cs="Times New Roman"/>
          <w:spacing w:val="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получение</w:t>
      </w:r>
      <w:r w:rsidRPr="00F86033">
        <w:rPr>
          <w:rFonts w:ascii="Times New Roman" w:eastAsiaTheme="minorEastAsia" w:hAnsi="Times New Roman" w:cs="Times New Roman"/>
          <w:spacing w:val="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материальных</w:t>
      </w:r>
      <w:r w:rsidRPr="00F86033">
        <w:rPr>
          <w:rFonts w:ascii="Times New Roman" w:eastAsiaTheme="minorEastAsia" w:hAnsi="Times New Roman" w:cs="Times New Roman"/>
          <w:spacing w:val="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ценностей</w:t>
      </w:r>
      <w:r w:rsidRPr="00F86033">
        <w:rPr>
          <w:rFonts w:ascii="Times New Roman" w:eastAsiaTheme="minorEastAsia" w:hAnsi="Times New Roman" w:cs="Times New Roman"/>
          <w:spacing w:val="1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Зверевым И.П.</w:t>
      </w:r>
    </w:p>
    <w:p w:rsidR="00AD6C9F" w:rsidRPr="00F86033" w:rsidRDefault="00AD6C9F" w:rsidP="00AD6C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b/>
          <w:bCs/>
          <w:spacing w:val="-1"/>
          <w:lang w:eastAsia="ru-RU"/>
        </w:rPr>
        <w:t>Ситуация</w:t>
      </w:r>
      <w:r w:rsidRPr="00F86033">
        <w:rPr>
          <w:rFonts w:ascii="Times New Roman" w:eastAsiaTheme="minorEastAsia" w:hAnsi="Times New Roman" w:cs="Times New Roman"/>
          <w:b/>
          <w:bCs/>
          <w:spacing w:val="-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b/>
          <w:bCs/>
          <w:lang w:eastAsia="ru-RU"/>
        </w:rPr>
        <w:t>7</w:t>
      </w:r>
    </w:p>
    <w:p w:rsidR="00AA772B" w:rsidRPr="00F86033" w:rsidRDefault="00AA772B" w:rsidP="00AA7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2" w:firstLine="453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Составить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письмо-запрос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адрес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фирмы</w:t>
      </w:r>
      <w:r w:rsidRPr="00F86033">
        <w:rPr>
          <w:rFonts w:ascii="Times New Roman" w:eastAsiaTheme="minorEastAsia" w:hAnsi="Times New Roman" w:cs="Times New Roman"/>
          <w:spacing w:val="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«Бриз»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просьбой</w:t>
      </w:r>
      <w:r w:rsidRPr="00F86033">
        <w:rPr>
          <w:rFonts w:ascii="Times New Roman" w:eastAsiaTheme="minorEastAsia" w:hAnsi="Times New Roman" w:cs="Times New Roman"/>
          <w:spacing w:val="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сообщить,</w:t>
      </w:r>
      <w:r w:rsidRPr="00F86033">
        <w:rPr>
          <w:rFonts w:ascii="Times New Roman" w:eastAsiaTheme="minorEastAsia" w:hAnsi="Times New Roman" w:cs="Times New Roman"/>
          <w:spacing w:val="35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какой</w:t>
      </w:r>
      <w:r w:rsidRPr="00F86033">
        <w:rPr>
          <w:rFonts w:ascii="Times New Roman" w:eastAsiaTheme="minorEastAsia" w:hAnsi="Times New Roman" w:cs="Times New Roman"/>
          <w:spacing w:val="2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цене</w:t>
      </w:r>
      <w:r w:rsidRPr="00F86033">
        <w:rPr>
          <w:rFonts w:ascii="Times New Roman" w:eastAsiaTheme="minorEastAsia" w:hAnsi="Times New Roman" w:cs="Times New Roman"/>
          <w:spacing w:val="2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</w:t>
      </w:r>
      <w:r w:rsidRPr="00F86033">
        <w:rPr>
          <w:rFonts w:ascii="Times New Roman" w:eastAsiaTheme="minorEastAsia" w:hAnsi="Times New Roman" w:cs="Times New Roman"/>
          <w:spacing w:val="2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2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каких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условиях</w:t>
      </w:r>
      <w:r w:rsidRPr="00F86033">
        <w:rPr>
          <w:rFonts w:ascii="Times New Roman" w:eastAsiaTheme="minorEastAsia" w:hAnsi="Times New Roman" w:cs="Times New Roman"/>
          <w:spacing w:val="2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они</w:t>
      </w:r>
      <w:r w:rsidRPr="00F86033">
        <w:rPr>
          <w:rFonts w:ascii="Times New Roman" w:eastAsiaTheme="minorEastAsia" w:hAnsi="Times New Roman" w:cs="Times New Roman"/>
          <w:spacing w:val="2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могли</w:t>
      </w:r>
      <w:r w:rsidRPr="00F86033">
        <w:rPr>
          <w:rFonts w:ascii="Times New Roman" w:eastAsiaTheme="minorEastAsia" w:hAnsi="Times New Roman" w:cs="Times New Roman"/>
          <w:spacing w:val="2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бы</w:t>
      </w:r>
      <w:r w:rsidRPr="00F86033">
        <w:rPr>
          <w:rFonts w:ascii="Times New Roman" w:eastAsiaTheme="minorEastAsia" w:hAnsi="Times New Roman" w:cs="Times New Roman"/>
          <w:spacing w:val="2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поставить</w:t>
      </w:r>
      <w:r w:rsidRPr="00F86033">
        <w:rPr>
          <w:rFonts w:ascii="Times New Roman" w:eastAsiaTheme="minorEastAsia" w:hAnsi="Times New Roman" w:cs="Times New Roman"/>
          <w:spacing w:val="2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электронную</w:t>
      </w:r>
      <w:r w:rsidRPr="00F86033">
        <w:rPr>
          <w:rFonts w:ascii="Times New Roman" w:eastAsiaTheme="minorEastAsia" w:hAnsi="Times New Roman" w:cs="Times New Roman"/>
          <w:spacing w:val="23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систему</w:t>
      </w:r>
      <w:r w:rsidRPr="00F86033">
        <w:rPr>
          <w:rFonts w:ascii="Times New Roman" w:eastAsiaTheme="minorEastAsia" w:hAnsi="Times New Roman" w:cs="Times New Roman"/>
          <w:spacing w:val="5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управления.</w:t>
      </w:r>
      <w:r w:rsidRPr="00F86033">
        <w:rPr>
          <w:rFonts w:ascii="Times New Roman" w:eastAsiaTheme="minorEastAsia" w:hAnsi="Times New Roman" w:cs="Times New Roman"/>
          <w:spacing w:val="5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Электронная</w:t>
      </w:r>
      <w:r w:rsidRPr="00F86033">
        <w:rPr>
          <w:rFonts w:ascii="Times New Roman" w:eastAsiaTheme="minorEastAsia" w:hAnsi="Times New Roman" w:cs="Times New Roman"/>
          <w:spacing w:val="5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система</w:t>
      </w:r>
      <w:r w:rsidRPr="00F86033">
        <w:rPr>
          <w:rFonts w:ascii="Times New Roman" w:eastAsiaTheme="minorEastAsia" w:hAnsi="Times New Roman" w:cs="Times New Roman"/>
          <w:spacing w:val="5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управления</w:t>
      </w:r>
      <w:r w:rsidRPr="00F86033">
        <w:rPr>
          <w:rFonts w:ascii="Times New Roman" w:eastAsiaTheme="minorEastAsia" w:hAnsi="Times New Roman" w:cs="Times New Roman"/>
          <w:spacing w:val="5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должна</w:t>
      </w:r>
      <w:r w:rsidRPr="00F86033">
        <w:rPr>
          <w:rFonts w:ascii="Times New Roman" w:eastAsiaTheme="minorEastAsia" w:hAnsi="Times New Roman" w:cs="Times New Roman"/>
          <w:spacing w:val="5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быть</w:t>
      </w:r>
      <w:r w:rsidRPr="00F86033">
        <w:rPr>
          <w:rFonts w:ascii="Times New Roman" w:eastAsiaTheme="minorEastAsia" w:hAnsi="Times New Roman" w:cs="Times New Roman"/>
          <w:spacing w:val="5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ставлена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комплектно</w:t>
      </w:r>
      <w:r w:rsidRPr="00F86033">
        <w:rPr>
          <w:rFonts w:ascii="Times New Roman" w:eastAsiaTheme="minorEastAsia" w:hAnsi="Times New Roman" w:cs="Times New Roman"/>
          <w:spacing w:val="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со</w:t>
      </w:r>
      <w:r w:rsidRPr="00F86033">
        <w:rPr>
          <w:rFonts w:ascii="Times New Roman" w:eastAsiaTheme="minorEastAsia" w:hAnsi="Times New Roman" w:cs="Times New Roman"/>
          <w:spacing w:val="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всеми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принадлежностями.</w:t>
      </w:r>
      <w:r w:rsidRPr="00F86033">
        <w:rPr>
          <w:rFonts w:ascii="Times New Roman" w:eastAsiaTheme="minorEastAsia" w:hAnsi="Times New Roman" w:cs="Times New Roman"/>
          <w:spacing w:val="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Остальные</w:t>
      </w:r>
      <w:r w:rsidRPr="00F86033">
        <w:rPr>
          <w:rFonts w:ascii="Times New Roman" w:eastAsiaTheme="minorEastAsia" w:hAnsi="Times New Roman" w:cs="Times New Roman"/>
          <w:spacing w:val="5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данные</w:t>
      </w:r>
      <w:r w:rsidRPr="00F86033">
        <w:rPr>
          <w:rFonts w:ascii="Times New Roman" w:eastAsiaTheme="minorEastAsia" w:hAnsi="Times New Roman" w:cs="Times New Roman"/>
          <w:spacing w:val="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ука</w:t>
      </w:r>
      <w:r w:rsidRPr="00F86033">
        <w:rPr>
          <w:rFonts w:ascii="Times New Roman" w:eastAsiaTheme="minorEastAsia" w:hAnsi="Times New Roman" w:cs="Times New Roman"/>
          <w:lang w:eastAsia="ru-RU"/>
        </w:rPr>
        <w:t>жите</w:t>
      </w:r>
      <w:r w:rsidRPr="00F86033">
        <w:rPr>
          <w:rFonts w:ascii="Times New Roman" w:eastAsiaTheme="minorEastAsia" w:hAnsi="Times New Roman" w:cs="Times New Roman"/>
          <w:spacing w:val="-2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самостоятельно.</w:t>
      </w:r>
    </w:p>
    <w:p w:rsidR="00AA772B" w:rsidRPr="00F86033" w:rsidRDefault="00AA772B" w:rsidP="00AA7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  <w:r w:rsidRPr="00F86033">
        <w:rPr>
          <w:rFonts w:ascii="Times New Roman" w:eastAsiaTheme="minorEastAsia" w:hAnsi="Times New Roman" w:cs="Times New Roman"/>
          <w:b/>
          <w:bCs/>
          <w:spacing w:val="-1"/>
          <w:lang w:eastAsia="ru-RU"/>
        </w:rPr>
        <w:t>Ситуация</w:t>
      </w:r>
      <w:r w:rsidRPr="00F86033">
        <w:rPr>
          <w:rFonts w:ascii="Times New Roman" w:eastAsiaTheme="minorEastAsia" w:hAnsi="Times New Roman" w:cs="Times New Roman"/>
          <w:b/>
          <w:bCs/>
          <w:spacing w:val="-14"/>
          <w:lang w:eastAsia="ru-RU"/>
        </w:rPr>
        <w:t xml:space="preserve"> </w:t>
      </w:r>
      <w:r w:rsidR="00AD6C9F" w:rsidRPr="00F86033">
        <w:rPr>
          <w:rFonts w:ascii="Times New Roman" w:eastAsiaTheme="minorEastAsia" w:hAnsi="Times New Roman" w:cs="Times New Roman"/>
          <w:b/>
          <w:bCs/>
          <w:lang w:eastAsia="ru-RU"/>
        </w:rPr>
        <w:t>8</w:t>
      </w:r>
    </w:p>
    <w:p w:rsidR="00AA772B" w:rsidRPr="00F86033" w:rsidRDefault="00AA772B" w:rsidP="00AD6C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Организационный</w:t>
      </w:r>
      <w:r w:rsidRPr="00F86033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комитет</w:t>
      </w:r>
      <w:r w:rsidRPr="00F86033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ООО</w:t>
      </w:r>
      <w:r w:rsidRPr="00F86033">
        <w:rPr>
          <w:rFonts w:ascii="Times New Roman" w:eastAsiaTheme="minorEastAsia" w:hAnsi="Times New Roman" w:cs="Times New Roman"/>
          <w:spacing w:val="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«Экспоцентр»</w:t>
      </w:r>
      <w:r w:rsidRPr="00F86033">
        <w:rPr>
          <w:rFonts w:ascii="Times New Roman" w:eastAsiaTheme="minorEastAsia" w:hAnsi="Times New Roman" w:cs="Times New Roman"/>
          <w:spacing w:val="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предлагает</w:t>
      </w:r>
      <w:r w:rsidRPr="00F86033">
        <w:rPr>
          <w:rFonts w:ascii="Times New Roman" w:eastAsiaTheme="minorEastAsia" w:hAnsi="Times New Roman" w:cs="Times New Roman"/>
          <w:spacing w:val="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посетить</w:t>
      </w:r>
      <w:r w:rsidRPr="00F86033">
        <w:rPr>
          <w:rFonts w:ascii="Times New Roman" w:eastAsiaTheme="minorEastAsia" w:hAnsi="Times New Roman" w:cs="Times New Roman"/>
          <w:spacing w:val="24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международную</w:t>
      </w:r>
      <w:r w:rsidRPr="00F86033">
        <w:rPr>
          <w:rFonts w:ascii="Times New Roman" w:eastAsiaTheme="minorEastAsia" w:hAnsi="Times New Roman" w:cs="Times New Roman"/>
          <w:spacing w:val="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специализированную</w:t>
      </w:r>
      <w:r w:rsidRPr="00F86033">
        <w:rPr>
          <w:rFonts w:ascii="Times New Roman" w:eastAsiaTheme="minorEastAsia" w:hAnsi="Times New Roman" w:cs="Times New Roman"/>
          <w:spacing w:val="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выставку</w:t>
      </w:r>
      <w:r w:rsidRPr="00F86033">
        <w:rPr>
          <w:rFonts w:ascii="Times New Roman" w:eastAsiaTheme="minorEastAsia" w:hAnsi="Times New Roman" w:cs="Times New Roman"/>
          <w:spacing w:val="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«Экономия</w:t>
      </w:r>
      <w:r w:rsidRPr="00F86033">
        <w:rPr>
          <w:rFonts w:ascii="Times New Roman" w:eastAsiaTheme="minorEastAsia" w:hAnsi="Times New Roman" w:cs="Times New Roman"/>
          <w:spacing w:val="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материальных</w:t>
      </w:r>
      <w:r w:rsidRPr="00F86033">
        <w:rPr>
          <w:rFonts w:ascii="Times New Roman" w:eastAsiaTheme="minorEastAsia" w:hAnsi="Times New Roman" w:cs="Times New Roman"/>
          <w:spacing w:val="22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топливно-энергетических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ресурсов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строительстве</w:t>
      </w:r>
      <w:r w:rsidRPr="00F86033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и</w:t>
      </w:r>
      <w:r w:rsidRPr="00F86033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промышленности».</w:t>
      </w:r>
      <w:r w:rsidRPr="00F86033">
        <w:rPr>
          <w:rFonts w:ascii="Times New Roman" w:eastAsiaTheme="minorEastAsia" w:hAnsi="Times New Roman" w:cs="Times New Roman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Выставка</w:t>
      </w:r>
      <w:r w:rsidRPr="00F86033">
        <w:rPr>
          <w:rFonts w:ascii="Times New Roman" w:eastAsiaTheme="minorEastAsia" w:hAnsi="Times New Roman" w:cs="Times New Roman"/>
          <w:spacing w:val="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проходит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павильоне</w:t>
      </w:r>
      <w:r w:rsidRPr="00F86033">
        <w:rPr>
          <w:rFonts w:ascii="Times New Roman" w:eastAsiaTheme="minorEastAsia" w:hAnsi="Times New Roman" w:cs="Times New Roman"/>
          <w:spacing w:val="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выставочного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комплекса</w:t>
      </w:r>
      <w:r w:rsidRPr="00F86033">
        <w:rPr>
          <w:rFonts w:ascii="Times New Roman" w:eastAsiaTheme="minorEastAsia" w:hAnsi="Times New Roman" w:cs="Times New Roman"/>
          <w:spacing w:val="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Красной</w:t>
      </w:r>
      <w:r w:rsidRPr="00F86033">
        <w:rPr>
          <w:rFonts w:ascii="Times New Roman" w:eastAsiaTheme="minorEastAsia" w:hAnsi="Times New Roman" w:cs="Times New Roman"/>
          <w:spacing w:val="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Пресне</w:t>
      </w:r>
      <w:r w:rsidRPr="00F86033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г.</w:t>
      </w:r>
      <w:r w:rsidRPr="00F86033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Москве.</w:t>
      </w:r>
      <w:r w:rsidR="00AD6C9F" w:rsidRPr="00F86033"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Составьте письмо-приглашение организационного комитета ООО «Экспоцентр» с предложением участникам посетить выставку.</w:t>
      </w:r>
    </w:p>
    <w:p w:rsidR="00AA772B" w:rsidRPr="00F86033" w:rsidRDefault="00AA772B" w:rsidP="00AA7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b/>
          <w:bCs/>
          <w:spacing w:val="-1"/>
          <w:lang w:eastAsia="ru-RU"/>
        </w:rPr>
        <w:t>Ситуация</w:t>
      </w:r>
      <w:r w:rsidR="00AD6C9F" w:rsidRPr="00F86033">
        <w:rPr>
          <w:rFonts w:ascii="Times New Roman" w:eastAsiaTheme="minorEastAsia" w:hAnsi="Times New Roman" w:cs="Times New Roman"/>
          <w:b/>
          <w:bCs/>
          <w:spacing w:val="-1"/>
          <w:lang w:eastAsia="ru-RU"/>
        </w:rPr>
        <w:t xml:space="preserve"> </w:t>
      </w:r>
      <w:r w:rsidR="00AD6C9F" w:rsidRPr="00F86033">
        <w:rPr>
          <w:rFonts w:ascii="Times New Roman" w:eastAsiaTheme="minorEastAsia" w:hAnsi="Times New Roman" w:cs="Times New Roman"/>
          <w:b/>
          <w:bCs/>
          <w:lang w:eastAsia="ru-RU"/>
        </w:rPr>
        <w:t>9</w:t>
      </w:r>
    </w:p>
    <w:p w:rsidR="007C471F" w:rsidRPr="00F86033" w:rsidRDefault="00AA772B" w:rsidP="00AD6C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53"/>
        <w:jc w:val="both"/>
        <w:rPr>
          <w:rFonts w:ascii="Times New Roman" w:eastAsiaTheme="minorEastAsia" w:hAnsi="Times New Roman" w:cs="Times New Roman"/>
          <w:lang w:eastAsia="ru-RU"/>
        </w:rPr>
      </w:pPr>
      <w:r w:rsidRPr="00F86033">
        <w:rPr>
          <w:rFonts w:ascii="Times New Roman" w:eastAsiaTheme="minorEastAsia" w:hAnsi="Times New Roman" w:cs="Times New Roman"/>
          <w:lang w:eastAsia="ru-RU"/>
        </w:rPr>
        <w:t>Работник</w:t>
      </w:r>
      <w:r w:rsidRPr="00F86033">
        <w:rPr>
          <w:rFonts w:ascii="Times New Roman" w:eastAsiaTheme="minorEastAsia" w:hAnsi="Times New Roman" w:cs="Times New Roman"/>
          <w:spacing w:val="1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ОАО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«Фотон»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Петров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1"/>
          <w:lang w:eastAsia="ru-RU"/>
        </w:rPr>
        <w:t>И.А.,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проработав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1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предприятии</w:t>
      </w:r>
      <w:r w:rsidRPr="00F86033">
        <w:rPr>
          <w:rFonts w:ascii="Times New Roman" w:eastAsiaTheme="minorEastAsia" w:hAnsi="Times New Roman" w:cs="Times New Roman"/>
          <w:spacing w:val="1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три</w:t>
      </w:r>
      <w:r w:rsidRPr="00F86033">
        <w:rPr>
          <w:rFonts w:ascii="Times New Roman" w:eastAsiaTheme="minorEastAsia" w:hAnsi="Times New Roman" w:cs="Times New Roman"/>
          <w:spacing w:val="23"/>
          <w:w w:val="9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года</w:t>
      </w:r>
      <w:r w:rsidRPr="00F86033">
        <w:rPr>
          <w:rFonts w:ascii="Times New Roman" w:eastAsiaTheme="minorEastAsia" w:hAnsi="Times New Roman" w:cs="Times New Roman"/>
          <w:spacing w:val="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1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3"/>
          <w:lang w:eastAsia="ru-RU"/>
        </w:rPr>
        <w:t>отделе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3"/>
          <w:lang w:eastAsia="ru-RU"/>
        </w:rPr>
        <w:t>главного</w:t>
      </w:r>
      <w:r w:rsidRPr="00F86033">
        <w:rPr>
          <w:rFonts w:ascii="Times New Roman" w:eastAsiaTheme="minorEastAsia" w:hAnsi="Times New Roman" w:cs="Times New Roman"/>
          <w:spacing w:val="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3"/>
          <w:lang w:eastAsia="ru-RU"/>
        </w:rPr>
        <w:t>технолога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3"/>
          <w:lang w:eastAsia="ru-RU"/>
        </w:rPr>
        <w:t>инженером,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3"/>
          <w:lang w:eastAsia="ru-RU"/>
        </w:rPr>
        <w:t>отправляется</w:t>
      </w:r>
      <w:r w:rsidRPr="00F86033">
        <w:rPr>
          <w:rFonts w:ascii="Times New Roman" w:eastAsiaTheme="minorEastAsia" w:hAnsi="Times New Roman" w:cs="Times New Roman"/>
          <w:spacing w:val="10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2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9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3"/>
          <w:lang w:eastAsia="ru-RU"/>
        </w:rPr>
        <w:t>курсы</w:t>
      </w:r>
      <w:r w:rsidRPr="00F86033">
        <w:rPr>
          <w:rFonts w:ascii="Times New Roman" w:eastAsiaTheme="minorEastAsia" w:hAnsi="Times New Roman" w:cs="Times New Roman"/>
          <w:spacing w:val="8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3"/>
          <w:lang w:eastAsia="ru-RU"/>
        </w:rPr>
        <w:t>повышения</w:t>
      </w:r>
      <w:r w:rsidRPr="00F86033">
        <w:rPr>
          <w:rFonts w:ascii="Times New Roman" w:eastAsiaTheme="minorEastAsia" w:hAnsi="Times New Roman" w:cs="Times New Roman"/>
          <w:spacing w:val="-4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5"/>
          <w:lang w:eastAsia="ru-RU"/>
        </w:rPr>
        <w:t xml:space="preserve">квалификации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2"/>
          <w:lang w:eastAsia="ru-RU"/>
        </w:rPr>
        <w:t>г.</w:t>
      </w:r>
      <w:r w:rsidRPr="00F86033">
        <w:rPr>
          <w:rFonts w:ascii="Times New Roman" w:eastAsiaTheme="minorEastAsia" w:hAnsi="Times New Roman" w:cs="Times New Roman"/>
          <w:spacing w:val="-5"/>
          <w:lang w:eastAsia="ru-RU"/>
        </w:rPr>
        <w:t xml:space="preserve"> Москву. </w:t>
      </w:r>
      <w:r w:rsidRPr="00F86033">
        <w:rPr>
          <w:rFonts w:ascii="Times New Roman" w:eastAsiaTheme="minorEastAsia" w:hAnsi="Times New Roman" w:cs="Times New Roman"/>
          <w:lang w:eastAsia="ru-RU"/>
        </w:rPr>
        <w:t>В</w:t>
      </w:r>
      <w:r w:rsidRPr="00F86033">
        <w:rPr>
          <w:rFonts w:ascii="Times New Roman" w:eastAsiaTheme="minorEastAsia" w:hAnsi="Times New Roman" w:cs="Times New Roman"/>
          <w:spacing w:val="-7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5"/>
          <w:lang w:eastAsia="ru-RU"/>
        </w:rPr>
        <w:t>списке</w:t>
      </w:r>
      <w:r w:rsidRPr="00F86033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5"/>
          <w:lang w:eastAsia="ru-RU"/>
        </w:rPr>
        <w:t>необходимых документов</w:t>
      </w:r>
      <w:r w:rsidRPr="00F86033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3"/>
          <w:lang w:eastAsia="ru-RU"/>
        </w:rPr>
        <w:t>для</w:t>
      </w:r>
      <w:r w:rsidRPr="00F86033">
        <w:rPr>
          <w:rFonts w:ascii="Times New Roman" w:eastAsiaTheme="minorEastAsia" w:hAnsi="Times New Roman" w:cs="Times New Roman"/>
          <w:spacing w:val="-6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3"/>
          <w:lang w:eastAsia="ru-RU"/>
        </w:rPr>
        <w:t>за</w:t>
      </w:r>
      <w:r w:rsidRPr="00F86033">
        <w:rPr>
          <w:rFonts w:ascii="Times New Roman" w:eastAsiaTheme="minorEastAsia" w:hAnsi="Times New Roman" w:cs="Times New Roman"/>
          <w:spacing w:val="-5"/>
          <w:lang w:eastAsia="ru-RU"/>
        </w:rPr>
        <w:t>числения</w:t>
      </w:r>
      <w:r w:rsidRPr="00F86033">
        <w:rPr>
          <w:rFonts w:ascii="Times New Roman" w:eastAsiaTheme="minorEastAsia" w:hAnsi="Times New Roman" w:cs="Times New Roman"/>
          <w:spacing w:val="-13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на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5"/>
          <w:lang w:eastAsia="ru-RU"/>
        </w:rPr>
        <w:t>курсы</w:t>
      </w:r>
      <w:r w:rsidRPr="00F86033">
        <w:rPr>
          <w:rFonts w:ascii="Times New Roman" w:eastAsiaTheme="minorEastAsia" w:hAnsi="Times New Roman" w:cs="Times New Roman"/>
          <w:spacing w:val="-12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5"/>
          <w:lang w:eastAsia="ru-RU"/>
        </w:rPr>
        <w:t>числится</w:t>
      </w:r>
      <w:r w:rsidRPr="00F86033">
        <w:rPr>
          <w:rFonts w:ascii="Times New Roman" w:eastAsiaTheme="minorEastAsia" w:hAnsi="Times New Roman" w:cs="Times New Roman"/>
          <w:spacing w:val="-11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spacing w:val="-5"/>
          <w:lang w:eastAsia="ru-RU"/>
        </w:rPr>
        <w:t>характеристика.</w:t>
      </w:r>
      <w:r w:rsidR="00AD6C9F" w:rsidRPr="00F86033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F86033">
        <w:rPr>
          <w:rFonts w:ascii="Times New Roman" w:eastAsiaTheme="minorEastAsia" w:hAnsi="Times New Roman" w:cs="Times New Roman"/>
          <w:lang w:eastAsia="ru-RU"/>
        </w:rPr>
        <w:t>Составить характеристику на Петрова И. А. от директора ОАО «Фотон».</w:t>
      </w:r>
    </w:p>
    <w:sectPr w:rsidR="007C471F" w:rsidRPr="00F86033" w:rsidSect="00F86033">
      <w:pgSz w:w="11906" w:h="16838"/>
      <w:pgMar w:top="426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38"/>
      <w:numFmt w:val="decimal"/>
      <w:lvlText w:val="%1"/>
      <w:lvlJc w:val="left"/>
      <w:pPr>
        <w:ind w:left="106" w:hanging="960"/>
      </w:pPr>
    </w:lvl>
    <w:lvl w:ilvl="1">
      <w:start w:val="3"/>
      <w:numFmt w:val="decimal"/>
      <w:lvlText w:val="%1.%2"/>
      <w:lvlJc w:val="left"/>
      <w:pPr>
        <w:ind w:left="106" w:hanging="960"/>
      </w:pPr>
    </w:lvl>
    <w:lvl w:ilvl="2">
      <w:start w:val="3"/>
      <w:numFmt w:val="decimal"/>
      <w:lvlText w:val="%1.%2.%3"/>
      <w:lvlJc w:val="left"/>
      <w:pPr>
        <w:ind w:left="106" w:hanging="9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06" w:hanging="447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  <w:pPr>
        <w:ind w:left="3166" w:hanging="447"/>
      </w:pPr>
    </w:lvl>
    <w:lvl w:ilvl="5">
      <w:numFmt w:val="bullet"/>
      <w:lvlText w:val="•"/>
      <w:lvlJc w:val="left"/>
      <w:pPr>
        <w:ind w:left="4185" w:hanging="447"/>
      </w:pPr>
    </w:lvl>
    <w:lvl w:ilvl="6">
      <w:numFmt w:val="bullet"/>
      <w:lvlText w:val="•"/>
      <w:lvlJc w:val="left"/>
      <w:pPr>
        <w:ind w:left="5205" w:hanging="447"/>
      </w:pPr>
    </w:lvl>
    <w:lvl w:ilvl="7">
      <w:numFmt w:val="bullet"/>
      <w:lvlText w:val="•"/>
      <w:lvlJc w:val="left"/>
      <w:pPr>
        <w:ind w:left="6225" w:hanging="447"/>
      </w:pPr>
    </w:lvl>
    <w:lvl w:ilvl="8">
      <w:numFmt w:val="bullet"/>
      <w:lvlText w:val="•"/>
      <w:lvlJc w:val="left"/>
      <w:pPr>
        <w:ind w:left="7244" w:hanging="447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07" w:hanging="28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280"/>
      </w:pPr>
    </w:lvl>
    <w:lvl w:ilvl="2">
      <w:numFmt w:val="bullet"/>
      <w:lvlText w:val="•"/>
      <w:lvlJc w:val="left"/>
      <w:pPr>
        <w:ind w:left="1942" w:hanging="280"/>
      </w:pPr>
    </w:lvl>
    <w:lvl w:ilvl="3">
      <w:numFmt w:val="bullet"/>
      <w:lvlText w:val="•"/>
      <w:lvlJc w:val="left"/>
      <w:pPr>
        <w:ind w:left="2860" w:hanging="280"/>
      </w:pPr>
    </w:lvl>
    <w:lvl w:ilvl="4">
      <w:numFmt w:val="bullet"/>
      <w:lvlText w:val="•"/>
      <w:lvlJc w:val="left"/>
      <w:pPr>
        <w:ind w:left="3778" w:hanging="280"/>
      </w:pPr>
    </w:lvl>
    <w:lvl w:ilvl="5">
      <w:numFmt w:val="bullet"/>
      <w:lvlText w:val="•"/>
      <w:lvlJc w:val="left"/>
      <w:pPr>
        <w:ind w:left="4695" w:hanging="280"/>
      </w:pPr>
    </w:lvl>
    <w:lvl w:ilvl="6">
      <w:numFmt w:val="bullet"/>
      <w:lvlText w:val="•"/>
      <w:lvlJc w:val="left"/>
      <w:pPr>
        <w:ind w:left="5613" w:hanging="280"/>
      </w:pPr>
    </w:lvl>
    <w:lvl w:ilvl="7">
      <w:numFmt w:val="bullet"/>
      <w:lvlText w:val="•"/>
      <w:lvlJc w:val="left"/>
      <w:pPr>
        <w:ind w:left="6531" w:hanging="280"/>
      </w:pPr>
    </w:lvl>
    <w:lvl w:ilvl="8">
      <w:numFmt w:val="bullet"/>
      <w:lvlText w:val="•"/>
      <w:lvlJc w:val="left"/>
      <w:pPr>
        <w:ind w:left="7449" w:hanging="280"/>
      </w:pPr>
    </w:lvl>
  </w:abstractNum>
  <w:abstractNum w:abstractNumId="2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07" w:hanging="32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328"/>
      </w:pPr>
    </w:lvl>
    <w:lvl w:ilvl="2">
      <w:numFmt w:val="bullet"/>
      <w:lvlText w:val="•"/>
      <w:lvlJc w:val="left"/>
      <w:pPr>
        <w:ind w:left="1942" w:hanging="328"/>
      </w:pPr>
    </w:lvl>
    <w:lvl w:ilvl="3">
      <w:numFmt w:val="bullet"/>
      <w:lvlText w:val="•"/>
      <w:lvlJc w:val="left"/>
      <w:pPr>
        <w:ind w:left="2860" w:hanging="328"/>
      </w:pPr>
    </w:lvl>
    <w:lvl w:ilvl="4">
      <w:numFmt w:val="bullet"/>
      <w:lvlText w:val="•"/>
      <w:lvlJc w:val="left"/>
      <w:pPr>
        <w:ind w:left="3778" w:hanging="328"/>
      </w:pPr>
    </w:lvl>
    <w:lvl w:ilvl="5">
      <w:numFmt w:val="bullet"/>
      <w:lvlText w:val="•"/>
      <w:lvlJc w:val="left"/>
      <w:pPr>
        <w:ind w:left="4695" w:hanging="328"/>
      </w:pPr>
    </w:lvl>
    <w:lvl w:ilvl="6">
      <w:numFmt w:val="bullet"/>
      <w:lvlText w:val="•"/>
      <w:lvlJc w:val="left"/>
      <w:pPr>
        <w:ind w:left="5613" w:hanging="328"/>
      </w:pPr>
    </w:lvl>
    <w:lvl w:ilvl="7">
      <w:numFmt w:val="bullet"/>
      <w:lvlText w:val="•"/>
      <w:lvlJc w:val="left"/>
      <w:pPr>
        <w:ind w:left="6531" w:hanging="328"/>
      </w:pPr>
    </w:lvl>
    <w:lvl w:ilvl="8">
      <w:numFmt w:val="bullet"/>
      <w:lvlText w:val="•"/>
      <w:lvlJc w:val="left"/>
      <w:pPr>
        <w:ind w:left="7449" w:hanging="328"/>
      </w:pPr>
    </w:lvl>
  </w:abstractNum>
  <w:abstractNum w:abstractNumId="3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26" w:hanging="33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56" w:hanging="334"/>
      </w:pPr>
    </w:lvl>
    <w:lvl w:ilvl="2">
      <w:numFmt w:val="bullet"/>
      <w:lvlText w:val="•"/>
      <w:lvlJc w:val="left"/>
      <w:pPr>
        <w:ind w:left="1986" w:hanging="334"/>
      </w:pPr>
    </w:lvl>
    <w:lvl w:ilvl="3">
      <w:numFmt w:val="bullet"/>
      <w:lvlText w:val="•"/>
      <w:lvlJc w:val="left"/>
      <w:pPr>
        <w:ind w:left="2916" w:hanging="334"/>
      </w:pPr>
    </w:lvl>
    <w:lvl w:ilvl="4">
      <w:numFmt w:val="bullet"/>
      <w:lvlText w:val="•"/>
      <w:lvlJc w:val="left"/>
      <w:pPr>
        <w:ind w:left="3845" w:hanging="334"/>
      </w:pPr>
    </w:lvl>
    <w:lvl w:ilvl="5">
      <w:numFmt w:val="bullet"/>
      <w:lvlText w:val="•"/>
      <w:lvlJc w:val="left"/>
      <w:pPr>
        <w:ind w:left="4775" w:hanging="334"/>
      </w:pPr>
    </w:lvl>
    <w:lvl w:ilvl="6">
      <w:numFmt w:val="bullet"/>
      <w:lvlText w:val="•"/>
      <w:lvlJc w:val="left"/>
      <w:pPr>
        <w:ind w:left="5705" w:hanging="334"/>
      </w:pPr>
    </w:lvl>
    <w:lvl w:ilvl="7">
      <w:numFmt w:val="bullet"/>
      <w:lvlText w:val="•"/>
      <w:lvlJc w:val="left"/>
      <w:pPr>
        <w:ind w:left="6635" w:hanging="334"/>
      </w:pPr>
    </w:lvl>
    <w:lvl w:ilvl="8">
      <w:numFmt w:val="bullet"/>
      <w:lvlText w:val="•"/>
      <w:lvlJc w:val="left"/>
      <w:pPr>
        <w:ind w:left="7564" w:hanging="334"/>
      </w:pPr>
    </w:lvl>
  </w:abstractNum>
  <w:abstractNum w:abstractNumId="4" w15:restartNumberingAfterBreak="0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left="107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"/>
      <w:lvlJc w:val="left"/>
      <w:pPr>
        <w:ind w:left="107" w:hanging="447"/>
      </w:pPr>
      <w:rPr>
        <w:rFonts w:ascii="Symbol" w:hAnsi="Symbol"/>
        <w:b w:val="0"/>
        <w:w w:val="99"/>
        <w:sz w:val="28"/>
      </w:rPr>
    </w:lvl>
    <w:lvl w:ilvl="3">
      <w:numFmt w:val="bullet"/>
      <w:lvlText w:val="•"/>
      <w:lvlJc w:val="left"/>
      <w:pPr>
        <w:ind w:left="2071" w:hanging="447"/>
      </w:pPr>
    </w:lvl>
    <w:lvl w:ilvl="4">
      <w:numFmt w:val="bullet"/>
      <w:lvlText w:val="•"/>
      <w:lvlJc w:val="left"/>
      <w:pPr>
        <w:ind w:left="3053" w:hanging="447"/>
      </w:pPr>
    </w:lvl>
    <w:lvl w:ilvl="5">
      <w:numFmt w:val="bullet"/>
      <w:lvlText w:val="•"/>
      <w:lvlJc w:val="left"/>
      <w:pPr>
        <w:ind w:left="4035" w:hanging="447"/>
      </w:pPr>
    </w:lvl>
    <w:lvl w:ilvl="6">
      <w:numFmt w:val="bullet"/>
      <w:lvlText w:val="•"/>
      <w:lvlJc w:val="left"/>
      <w:pPr>
        <w:ind w:left="5016" w:hanging="447"/>
      </w:pPr>
    </w:lvl>
    <w:lvl w:ilvl="7">
      <w:numFmt w:val="bullet"/>
      <w:lvlText w:val="•"/>
      <w:lvlJc w:val="left"/>
      <w:pPr>
        <w:ind w:left="5998" w:hanging="447"/>
      </w:pPr>
    </w:lvl>
    <w:lvl w:ilvl="8">
      <w:numFmt w:val="bullet"/>
      <w:lvlText w:val="•"/>
      <w:lvlJc w:val="left"/>
      <w:pPr>
        <w:ind w:left="6980" w:hanging="447"/>
      </w:pPr>
    </w:lvl>
  </w:abstractNum>
  <w:abstractNum w:abstractNumId="5" w15:restartNumberingAfterBreak="0">
    <w:nsid w:val="0000040E"/>
    <w:multiLevelType w:val="multilevel"/>
    <w:tmpl w:val="00000891"/>
    <w:lvl w:ilvl="0">
      <w:start w:val="4"/>
      <w:numFmt w:val="decimal"/>
      <w:lvlText w:val="%1"/>
      <w:lvlJc w:val="left"/>
      <w:pPr>
        <w:ind w:left="1050" w:hanging="4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50" w:hanging="49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696" w:hanging="490"/>
      </w:pPr>
    </w:lvl>
    <w:lvl w:ilvl="3">
      <w:numFmt w:val="bullet"/>
      <w:lvlText w:val="•"/>
      <w:lvlJc w:val="left"/>
      <w:pPr>
        <w:ind w:left="3520" w:hanging="490"/>
      </w:pPr>
    </w:lvl>
    <w:lvl w:ilvl="4">
      <w:numFmt w:val="bullet"/>
      <w:lvlText w:val="•"/>
      <w:lvlJc w:val="left"/>
      <w:pPr>
        <w:ind w:left="4343" w:hanging="490"/>
      </w:pPr>
    </w:lvl>
    <w:lvl w:ilvl="5">
      <w:numFmt w:val="bullet"/>
      <w:lvlText w:val="•"/>
      <w:lvlJc w:val="left"/>
      <w:pPr>
        <w:ind w:left="5167" w:hanging="490"/>
      </w:pPr>
    </w:lvl>
    <w:lvl w:ilvl="6">
      <w:numFmt w:val="bullet"/>
      <w:lvlText w:val="•"/>
      <w:lvlJc w:val="left"/>
      <w:pPr>
        <w:ind w:left="5990" w:hanging="490"/>
      </w:pPr>
    </w:lvl>
    <w:lvl w:ilvl="7">
      <w:numFmt w:val="bullet"/>
      <w:lvlText w:val="•"/>
      <w:lvlJc w:val="left"/>
      <w:pPr>
        <w:ind w:left="6814" w:hanging="490"/>
      </w:pPr>
    </w:lvl>
    <w:lvl w:ilvl="8">
      <w:numFmt w:val="bullet"/>
      <w:lvlText w:val="•"/>
      <w:lvlJc w:val="left"/>
      <w:pPr>
        <w:ind w:left="7637" w:hanging="490"/>
      </w:pPr>
    </w:lvl>
  </w:abstractNum>
  <w:abstractNum w:abstractNumId="6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106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4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7" w:hanging="447"/>
      </w:pPr>
    </w:lvl>
    <w:lvl w:ilvl="5">
      <w:numFmt w:val="bullet"/>
      <w:lvlText w:val="•"/>
      <w:lvlJc w:val="left"/>
      <w:pPr>
        <w:ind w:left="4695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8" w:hanging="447"/>
      </w:pPr>
    </w:lvl>
  </w:abstractNum>
  <w:abstractNum w:abstractNumId="7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840" w:hanging="28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84" w:hanging="280"/>
      </w:pPr>
    </w:lvl>
    <w:lvl w:ilvl="2">
      <w:numFmt w:val="bullet"/>
      <w:lvlText w:val="•"/>
      <w:lvlJc w:val="left"/>
      <w:pPr>
        <w:ind w:left="2528" w:hanging="280"/>
      </w:pPr>
    </w:lvl>
    <w:lvl w:ilvl="3">
      <w:numFmt w:val="bullet"/>
      <w:lvlText w:val="•"/>
      <w:lvlJc w:val="left"/>
      <w:pPr>
        <w:ind w:left="3373" w:hanging="280"/>
      </w:pPr>
    </w:lvl>
    <w:lvl w:ilvl="4">
      <w:numFmt w:val="bullet"/>
      <w:lvlText w:val="•"/>
      <w:lvlJc w:val="left"/>
      <w:pPr>
        <w:ind w:left="4217" w:hanging="280"/>
      </w:pPr>
    </w:lvl>
    <w:lvl w:ilvl="5">
      <w:numFmt w:val="bullet"/>
      <w:lvlText w:val="•"/>
      <w:lvlJc w:val="left"/>
      <w:pPr>
        <w:ind w:left="5062" w:hanging="280"/>
      </w:pPr>
    </w:lvl>
    <w:lvl w:ilvl="6">
      <w:numFmt w:val="bullet"/>
      <w:lvlText w:val="•"/>
      <w:lvlJc w:val="left"/>
      <w:pPr>
        <w:ind w:left="5906" w:hanging="280"/>
      </w:pPr>
    </w:lvl>
    <w:lvl w:ilvl="7">
      <w:numFmt w:val="bullet"/>
      <w:lvlText w:val="•"/>
      <w:lvlJc w:val="left"/>
      <w:pPr>
        <w:ind w:left="6751" w:hanging="280"/>
      </w:pPr>
    </w:lvl>
    <w:lvl w:ilvl="8">
      <w:numFmt w:val="bullet"/>
      <w:lvlText w:val="•"/>
      <w:lvlJc w:val="left"/>
      <w:pPr>
        <w:ind w:left="7595" w:hanging="280"/>
      </w:pPr>
    </w:lvl>
  </w:abstractNum>
  <w:abstractNum w:abstractNumId="8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107" w:hanging="25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256"/>
      </w:pPr>
    </w:lvl>
    <w:lvl w:ilvl="2">
      <w:numFmt w:val="bullet"/>
      <w:lvlText w:val="•"/>
      <w:lvlJc w:val="left"/>
      <w:pPr>
        <w:ind w:left="1943" w:hanging="256"/>
      </w:pPr>
    </w:lvl>
    <w:lvl w:ilvl="3">
      <w:numFmt w:val="bullet"/>
      <w:lvlText w:val="•"/>
      <w:lvlJc w:val="left"/>
      <w:pPr>
        <w:ind w:left="2860" w:hanging="256"/>
      </w:pPr>
    </w:lvl>
    <w:lvl w:ilvl="4">
      <w:numFmt w:val="bullet"/>
      <w:lvlText w:val="•"/>
      <w:lvlJc w:val="left"/>
      <w:pPr>
        <w:ind w:left="3778" w:hanging="256"/>
      </w:pPr>
    </w:lvl>
    <w:lvl w:ilvl="5">
      <w:numFmt w:val="bullet"/>
      <w:lvlText w:val="•"/>
      <w:lvlJc w:val="left"/>
      <w:pPr>
        <w:ind w:left="4696" w:hanging="256"/>
      </w:pPr>
    </w:lvl>
    <w:lvl w:ilvl="6">
      <w:numFmt w:val="bullet"/>
      <w:lvlText w:val="•"/>
      <w:lvlJc w:val="left"/>
      <w:pPr>
        <w:ind w:left="5613" w:hanging="256"/>
      </w:pPr>
    </w:lvl>
    <w:lvl w:ilvl="7">
      <w:numFmt w:val="bullet"/>
      <w:lvlText w:val="•"/>
      <w:lvlJc w:val="left"/>
      <w:pPr>
        <w:ind w:left="6531" w:hanging="256"/>
      </w:pPr>
    </w:lvl>
    <w:lvl w:ilvl="8">
      <w:numFmt w:val="bullet"/>
      <w:lvlText w:val="•"/>
      <w:lvlJc w:val="left"/>
      <w:pPr>
        <w:ind w:left="7449" w:hanging="256"/>
      </w:pPr>
    </w:lvl>
  </w:abstractNum>
  <w:abstractNum w:abstractNumId="9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6" w:hanging="28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48" w:hanging="280"/>
      </w:pPr>
    </w:lvl>
    <w:lvl w:ilvl="2">
      <w:numFmt w:val="bullet"/>
      <w:lvlText w:val="•"/>
      <w:lvlJc w:val="left"/>
      <w:pPr>
        <w:ind w:left="1990" w:hanging="280"/>
      </w:pPr>
    </w:lvl>
    <w:lvl w:ilvl="3">
      <w:numFmt w:val="bullet"/>
      <w:lvlText w:val="•"/>
      <w:lvlJc w:val="left"/>
      <w:pPr>
        <w:ind w:left="2932" w:hanging="280"/>
      </w:pPr>
    </w:lvl>
    <w:lvl w:ilvl="4">
      <w:numFmt w:val="bullet"/>
      <w:lvlText w:val="•"/>
      <w:lvlJc w:val="left"/>
      <w:pPr>
        <w:ind w:left="3873" w:hanging="280"/>
      </w:pPr>
    </w:lvl>
    <w:lvl w:ilvl="5">
      <w:numFmt w:val="bullet"/>
      <w:lvlText w:val="•"/>
      <w:lvlJc w:val="left"/>
      <w:pPr>
        <w:ind w:left="4815" w:hanging="280"/>
      </w:pPr>
    </w:lvl>
    <w:lvl w:ilvl="6">
      <w:numFmt w:val="bullet"/>
      <w:lvlText w:val="•"/>
      <w:lvlJc w:val="left"/>
      <w:pPr>
        <w:ind w:left="5757" w:hanging="280"/>
      </w:pPr>
    </w:lvl>
    <w:lvl w:ilvl="7">
      <w:numFmt w:val="bullet"/>
      <w:lvlText w:val="•"/>
      <w:lvlJc w:val="left"/>
      <w:pPr>
        <w:ind w:left="6699" w:hanging="280"/>
      </w:pPr>
    </w:lvl>
    <w:lvl w:ilvl="8">
      <w:numFmt w:val="bullet"/>
      <w:lvlText w:val="•"/>
      <w:lvlJc w:val="left"/>
      <w:pPr>
        <w:ind w:left="7640" w:hanging="280"/>
      </w:pPr>
    </w:lvl>
  </w:abstractNum>
  <w:abstractNum w:abstractNumId="10" w15:restartNumberingAfterBreak="0">
    <w:nsid w:val="00000415"/>
    <w:multiLevelType w:val="multilevel"/>
    <w:tmpl w:val="00000898"/>
    <w:lvl w:ilvl="0">
      <w:start w:val="1"/>
      <w:numFmt w:val="decimal"/>
      <w:lvlText w:val="%1)"/>
      <w:lvlJc w:val="left"/>
      <w:pPr>
        <w:ind w:left="106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4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7" w:hanging="447"/>
      </w:pPr>
    </w:lvl>
    <w:lvl w:ilvl="5">
      <w:numFmt w:val="bullet"/>
      <w:lvlText w:val="•"/>
      <w:lvlJc w:val="left"/>
      <w:pPr>
        <w:ind w:left="4695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8" w:hanging="447"/>
      </w:pPr>
    </w:lvl>
  </w:abstractNum>
  <w:abstractNum w:abstractNumId="11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106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4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7" w:hanging="447"/>
      </w:pPr>
    </w:lvl>
    <w:lvl w:ilvl="5">
      <w:numFmt w:val="bullet"/>
      <w:lvlText w:val="•"/>
      <w:lvlJc w:val="left"/>
      <w:pPr>
        <w:ind w:left="4695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8" w:hanging="447"/>
      </w:pPr>
    </w:lvl>
  </w:abstractNum>
  <w:abstractNum w:abstractNumId="1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06" w:hanging="25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4" w:hanging="256"/>
      </w:pPr>
    </w:lvl>
    <w:lvl w:ilvl="2">
      <w:numFmt w:val="bullet"/>
      <w:lvlText w:val="•"/>
      <w:lvlJc w:val="left"/>
      <w:pPr>
        <w:ind w:left="1942" w:hanging="256"/>
      </w:pPr>
    </w:lvl>
    <w:lvl w:ilvl="3">
      <w:numFmt w:val="bullet"/>
      <w:lvlText w:val="•"/>
      <w:lvlJc w:val="left"/>
      <w:pPr>
        <w:ind w:left="2860" w:hanging="256"/>
      </w:pPr>
    </w:lvl>
    <w:lvl w:ilvl="4">
      <w:numFmt w:val="bullet"/>
      <w:lvlText w:val="•"/>
      <w:lvlJc w:val="left"/>
      <w:pPr>
        <w:ind w:left="3777" w:hanging="256"/>
      </w:pPr>
    </w:lvl>
    <w:lvl w:ilvl="5">
      <w:numFmt w:val="bullet"/>
      <w:lvlText w:val="•"/>
      <w:lvlJc w:val="left"/>
      <w:pPr>
        <w:ind w:left="4695" w:hanging="256"/>
      </w:pPr>
    </w:lvl>
    <w:lvl w:ilvl="6">
      <w:numFmt w:val="bullet"/>
      <w:lvlText w:val="•"/>
      <w:lvlJc w:val="left"/>
      <w:pPr>
        <w:ind w:left="5613" w:hanging="256"/>
      </w:pPr>
    </w:lvl>
    <w:lvl w:ilvl="7">
      <w:numFmt w:val="bullet"/>
      <w:lvlText w:val="•"/>
      <w:lvlJc w:val="left"/>
      <w:pPr>
        <w:ind w:left="6531" w:hanging="256"/>
      </w:pPr>
    </w:lvl>
    <w:lvl w:ilvl="8">
      <w:numFmt w:val="bullet"/>
      <w:lvlText w:val="•"/>
      <w:lvlJc w:val="left"/>
      <w:pPr>
        <w:ind w:left="7448" w:hanging="256"/>
      </w:pPr>
    </w:lvl>
  </w:abstractNum>
  <w:abstractNum w:abstractNumId="1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840" w:hanging="28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84" w:hanging="280"/>
      </w:pPr>
    </w:lvl>
    <w:lvl w:ilvl="2">
      <w:numFmt w:val="bullet"/>
      <w:lvlText w:val="•"/>
      <w:lvlJc w:val="left"/>
      <w:pPr>
        <w:ind w:left="2529" w:hanging="280"/>
      </w:pPr>
    </w:lvl>
    <w:lvl w:ilvl="3">
      <w:numFmt w:val="bullet"/>
      <w:lvlText w:val="•"/>
      <w:lvlJc w:val="left"/>
      <w:pPr>
        <w:ind w:left="3373" w:hanging="280"/>
      </w:pPr>
    </w:lvl>
    <w:lvl w:ilvl="4">
      <w:numFmt w:val="bullet"/>
      <w:lvlText w:val="•"/>
      <w:lvlJc w:val="left"/>
      <w:pPr>
        <w:ind w:left="4218" w:hanging="280"/>
      </w:pPr>
    </w:lvl>
    <w:lvl w:ilvl="5">
      <w:numFmt w:val="bullet"/>
      <w:lvlText w:val="•"/>
      <w:lvlJc w:val="left"/>
      <w:pPr>
        <w:ind w:left="5062" w:hanging="280"/>
      </w:pPr>
    </w:lvl>
    <w:lvl w:ilvl="6">
      <w:numFmt w:val="bullet"/>
      <w:lvlText w:val="•"/>
      <w:lvlJc w:val="left"/>
      <w:pPr>
        <w:ind w:left="5906" w:hanging="280"/>
      </w:pPr>
    </w:lvl>
    <w:lvl w:ilvl="7">
      <w:numFmt w:val="bullet"/>
      <w:lvlText w:val="•"/>
      <w:lvlJc w:val="left"/>
      <w:pPr>
        <w:ind w:left="6751" w:hanging="280"/>
      </w:pPr>
    </w:lvl>
    <w:lvl w:ilvl="8">
      <w:numFmt w:val="bullet"/>
      <w:lvlText w:val="•"/>
      <w:lvlJc w:val="left"/>
      <w:pPr>
        <w:ind w:left="7595" w:hanging="280"/>
      </w:pPr>
    </w:lvl>
  </w:abstractNum>
  <w:abstractNum w:abstractNumId="1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807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"/>
      <w:lvlJc w:val="left"/>
      <w:pPr>
        <w:ind w:left="106" w:hanging="447"/>
      </w:pPr>
      <w:rPr>
        <w:rFonts w:ascii="Symbol" w:hAnsi="Symbol"/>
        <w:b w:val="0"/>
        <w:w w:val="99"/>
        <w:sz w:val="28"/>
      </w:rPr>
    </w:lvl>
    <w:lvl w:ilvl="2">
      <w:numFmt w:val="bullet"/>
      <w:lvlText w:val="•"/>
      <w:lvlJc w:val="left"/>
      <w:pPr>
        <w:ind w:left="1689" w:hanging="447"/>
      </w:pPr>
    </w:lvl>
    <w:lvl w:ilvl="3">
      <w:numFmt w:val="bullet"/>
      <w:lvlText w:val="•"/>
      <w:lvlJc w:val="left"/>
      <w:pPr>
        <w:ind w:left="2571" w:hanging="447"/>
      </w:pPr>
    </w:lvl>
    <w:lvl w:ilvl="4">
      <w:numFmt w:val="bullet"/>
      <w:lvlText w:val="•"/>
      <w:lvlJc w:val="left"/>
      <w:pPr>
        <w:ind w:left="3453" w:hanging="447"/>
      </w:pPr>
    </w:lvl>
    <w:lvl w:ilvl="5">
      <w:numFmt w:val="bullet"/>
      <w:lvlText w:val="•"/>
      <w:lvlJc w:val="left"/>
      <w:pPr>
        <w:ind w:left="4335" w:hanging="447"/>
      </w:pPr>
    </w:lvl>
    <w:lvl w:ilvl="6">
      <w:numFmt w:val="bullet"/>
      <w:lvlText w:val="•"/>
      <w:lvlJc w:val="left"/>
      <w:pPr>
        <w:ind w:left="5216" w:hanging="447"/>
      </w:pPr>
    </w:lvl>
    <w:lvl w:ilvl="7">
      <w:numFmt w:val="bullet"/>
      <w:lvlText w:val="•"/>
      <w:lvlJc w:val="left"/>
      <w:pPr>
        <w:ind w:left="6098" w:hanging="447"/>
      </w:pPr>
    </w:lvl>
    <w:lvl w:ilvl="8">
      <w:numFmt w:val="bullet"/>
      <w:lvlText w:val="•"/>
      <w:lvlJc w:val="left"/>
      <w:pPr>
        <w:ind w:left="6980" w:hanging="447"/>
      </w:pPr>
    </w:lvl>
  </w:abstractNum>
  <w:abstractNum w:abstractNumId="1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106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4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7" w:hanging="447"/>
      </w:pPr>
    </w:lvl>
    <w:lvl w:ilvl="5">
      <w:numFmt w:val="bullet"/>
      <w:lvlText w:val="•"/>
      <w:lvlJc w:val="left"/>
      <w:pPr>
        <w:ind w:left="4695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8" w:hanging="447"/>
      </w:pPr>
    </w:lvl>
  </w:abstractNum>
  <w:abstractNum w:abstractNumId="16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1006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834" w:hanging="447"/>
      </w:pPr>
    </w:lvl>
    <w:lvl w:ilvl="2">
      <w:numFmt w:val="bullet"/>
      <w:lvlText w:val="•"/>
      <w:lvlJc w:val="left"/>
      <w:pPr>
        <w:ind w:left="2662" w:hanging="447"/>
      </w:pPr>
    </w:lvl>
    <w:lvl w:ilvl="3">
      <w:numFmt w:val="bullet"/>
      <w:lvlText w:val="•"/>
      <w:lvlJc w:val="left"/>
      <w:pPr>
        <w:ind w:left="3490" w:hanging="447"/>
      </w:pPr>
    </w:lvl>
    <w:lvl w:ilvl="4">
      <w:numFmt w:val="bullet"/>
      <w:lvlText w:val="•"/>
      <w:lvlJc w:val="left"/>
      <w:pPr>
        <w:ind w:left="4317" w:hanging="447"/>
      </w:pPr>
    </w:lvl>
    <w:lvl w:ilvl="5">
      <w:numFmt w:val="bullet"/>
      <w:lvlText w:val="•"/>
      <w:lvlJc w:val="left"/>
      <w:pPr>
        <w:ind w:left="5145" w:hanging="447"/>
      </w:pPr>
    </w:lvl>
    <w:lvl w:ilvl="6">
      <w:numFmt w:val="bullet"/>
      <w:lvlText w:val="•"/>
      <w:lvlJc w:val="left"/>
      <w:pPr>
        <w:ind w:left="5973" w:hanging="447"/>
      </w:pPr>
    </w:lvl>
    <w:lvl w:ilvl="7">
      <w:numFmt w:val="bullet"/>
      <w:lvlText w:val="•"/>
      <w:lvlJc w:val="left"/>
      <w:pPr>
        <w:ind w:left="6801" w:hanging="447"/>
      </w:pPr>
    </w:lvl>
    <w:lvl w:ilvl="8">
      <w:numFmt w:val="bullet"/>
      <w:lvlText w:val="•"/>
      <w:lvlJc w:val="left"/>
      <w:pPr>
        <w:ind w:left="7628" w:hanging="447"/>
      </w:pPr>
    </w:lvl>
  </w:abstractNum>
  <w:abstractNum w:abstractNumId="1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left="106" w:hanging="291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4" w:hanging="291"/>
      </w:pPr>
    </w:lvl>
    <w:lvl w:ilvl="2">
      <w:numFmt w:val="bullet"/>
      <w:lvlText w:val="•"/>
      <w:lvlJc w:val="left"/>
      <w:pPr>
        <w:ind w:left="1942" w:hanging="291"/>
      </w:pPr>
    </w:lvl>
    <w:lvl w:ilvl="3">
      <w:numFmt w:val="bullet"/>
      <w:lvlText w:val="•"/>
      <w:lvlJc w:val="left"/>
      <w:pPr>
        <w:ind w:left="2860" w:hanging="291"/>
      </w:pPr>
    </w:lvl>
    <w:lvl w:ilvl="4">
      <w:numFmt w:val="bullet"/>
      <w:lvlText w:val="•"/>
      <w:lvlJc w:val="left"/>
      <w:pPr>
        <w:ind w:left="3777" w:hanging="291"/>
      </w:pPr>
    </w:lvl>
    <w:lvl w:ilvl="5">
      <w:numFmt w:val="bullet"/>
      <w:lvlText w:val="•"/>
      <w:lvlJc w:val="left"/>
      <w:pPr>
        <w:ind w:left="4695" w:hanging="291"/>
      </w:pPr>
    </w:lvl>
    <w:lvl w:ilvl="6">
      <w:numFmt w:val="bullet"/>
      <w:lvlText w:val="•"/>
      <w:lvlJc w:val="left"/>
      <w:pPr>
        <w:ind w:left="5613" w:hanging="291"/>
      </w:pPr>
    </w:lvl>
    <w:lvl w:ilvl="7">
      <w:numFmt w:val="bullet"/>
      <w:lvlText w:val="•"/>
      <w:lvlJc w:val="left"/>
      <w:pPr>
        <w:ind w:left="6531" w:hanging="291"/>
      </w:pPr>
    </w:lvl>
    <w:lvl w:ilvl="8">
      <w:numFmt w:val="bullet"/>
      <w:lvlText w:val="•"/>
      <w:lvlJc w:val="left"/>
      <w:pPr>
        <w:ind w:left="7448" w:hanging="291"/>
      </w:pPr>
    </w:lvl>
  </w:abstractNum>
  <w:abstractNum w:abstractNumId="18" w15:restartNumberingAfterBreak="0">
    <w:nsid w:val="0000041F"/>
    <w:multiLevelType w:val="multilevel"/>
    <w:tmpl w:val="000008A2"/>
    <w:lvl w:ilvl="0">
      <w:numFmt w:val="bullet"/>
      <w:lvlText w:val=""/>
      <w:lvlJc w:val="left"/>
      <w:pPr>
        <w:ind w:left="106" w:hanging="447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1024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7" w:hanging="447"/>
      </w:pPr>
    </w:lvl>
    <w:lvl w:ilvl="5">
      <w:numFmt w:val="bullet"/>
      <w:lvlText w:val="•"/>
      <w:lvlJc w:val="left"/>
      <w:pPr>
        <w:ind w:left="4695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8" w:hanging="447"/>
      </w:pPr>
    </w:lvl>
  </w:abstractNum>
  <w:abstractNum w:abstractNumId="19" w15:restartNumberingAfterBreak="0">
    <w:nsid w:val="00000420"/>
    <w:multiLevelType w:val="multilevel"/>
    <w:tmpl w:val="000008A3"/>
    <w:lvl w:ilvl="0">
      <w:start w:val="1"/>
      <w:numFmt w:val="decimal"/>
      <w:lvlText w:val="%1."/>
      <w:lvlJc w:val="left"/>
      <w:pPr>
        <w:ind w:left="107" w:hanging="356"/>
      </w:pPr>
      <w:rPr>
        <w:rFonts w:ascii="Times New Roman" w:hAnsi="Times New Roman" w:cs="Times New Roman"/>
        <w:b w:val="0"/>
        <w:bCs w:val="0"/>
        <w:spacing w:val="-26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356"/>
      </w:pPr>
    </w:lvl>
    <w:lvl w:ilvl="2">
      <w:numFmt w:val="bullet"/>
      <w:lvlText w:val="•"/>
      <w:lvlJc w:val="left"/>
      <w:pPr>
        <w:ind w:left="1942" w:hanging="356"/>
      </w:pPr>
    </w:lvl>
    <w:lvl w:ilvl="3">
      <w:numFmt w:val="bullet"/>
      <w:lvlText w:val="•"/>
      <w:lvlJc w:val="left"/>
      <w:pPr>
        <w:ind w:left="2860" w:hanging="356"/>
      </w:pPr>
    </w:lvl>
    <w:lvl w:ilvl="4">
      <w:numFmt w:val="bullet"/>
      <w:lvlText w:val="•"/>
      <w:lvlJc w:val="left"/>
      <w:pPr>
        <w:ind w:left="3778" w:hanging="356"/>
      </w:pPr>
    </w:lvl>
    <w:lvl w:ilvl="5">
      <w:numFmt w:val="bullet"/>
      <w:lvlText w:val="•"/>
      <w:lvlJc w:val="left"/>
      <w:pPr>
        <w:ind w:left="4696" w:hanging="356"/>
      </w:pPr>
    </w:lvl>
    <w:lvl w:ilvl="6">
      <w:numFmt w:val="bullet"/>
      <w:lvlText w:val="•"/>
      <w:lvlJc w:val="left"/>
      <w:pPr>
        <w:ind w:left="5613" w:hanging="356"/>
      </w:pPr>
    </w:lvl>
    <w:lvl w:ilvl="7">
      <w:numFmt w:val="bullet"/>
      <w:lvlText w:val="•"/>
      <w:lvlJc w:val="left"/>
      <w:pPr>
        <w:ind w:left="6531" w:hanging="356"/>
      </w:pPr>
    </w:lvl>
    <w:lvl w:ilvl="8">
      <w:numFmt w:val="bullet"/>
      <w:lvlText w:val="•"/>
      <w:lvlJc w:val="left"/>
      <w:pPr>
        <w:ind w:left="7449" w:hanging="356"/>
      </w:pPr>
    </w:lvl>
  </w:abstractNum>
  <w:abstractNum w:abstractNumId="20" w15:restartNumberingAfterBreak="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left="106" w:hanging="28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4" w:hanging="280"/>
      </w:pPr>
    </w:lvl>
    <w:lvl w:ilvl="2">
      <w:numFmt w:val="bullet"/>
      <w:lvlText w:val="•"/>
      <w:lvlJc w:val="left"/>
      <w:pPr>
        <w:ind w:left="1942" w:hanging="280"/>
      </w:pPr>
    </w:lvl>
    <w:lvl w:ilvl="3">
      <w:numFmt w:val="bullet"/>
      <w:lvlText w:val="•"/>
      <w:lvlJc w:val="left"/>
      <w:pPr>
        <w:ind w:left="2860" w:hanging="280"/>
      </w:pPr>
    </w:lvl>
    <w:lvl w:ilvl="4">
      <w:numFmt w:val="bullet"/>
      <w:lvlText w:val="•"/>
      <w:lvlJc w:val="left"/>
      <w:pPr>
        <w:ind w:left="3777" w:hanging="280"/>
      </w:pPr>
    </w:lvl>
    <w:lvl w:ilvl="5">
      <w:numFmt w:val="bullet"/>
      <w:lvlText w:val="•"/>
      <w:lvlJc w:val="left"/>
      <w:pPr>
        <w:ind w:left="4695" w:hanging="280"/>
      </w:pPr>
    </w:lvl>
    <w:lvl w:ilvl="6">
      <w:numFmt w:val="bullet"/>
      <w:lvlText w:val="•"/>
      <w:lvlJc w:val="left"/>
      <w:pPr>
        <w:ind w:left="5613" w:hanging="280"/>
      </w:pPr>
    </w:lvl>
    <w:lvl w:ilvl="7">
      <w:numFmt w:val="bullet"/>
      <w:lvlText w:val="•"/>
      <w:lvlJc w:val="left"/>
      <w:pPr>
        <w:ind w:left="6531" w:hanging="280"/>
      </w:pPr>
    </w:lvl>
    <w:lvl w:ilvl="8">
      <w:numFmt w:val="bullet"/>
      <w:lvlText w:val="•"/>
      <w:lvlJc w:val="left"/>
      <w:pPr>
        <w:ind w:left="7448" w:hanging="280"/>
      </w:pPr>
    </w:lvl>
  </w:abstractNum>
  <w:abstractNum w:abstractNumId="21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107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8" w:hanging="447"/>
      </w:pPr>
    </w:lvl>
    <w:lvl w:ilvl="5">
      <w:numFmt w:val="bullet"/>
      <w:lvlText w:val="•"/>
      <w:lvlJc w:val="left"/>
      <w:pPr>
        <w:ind w:left="4695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8" w:hanging="447"/>
      </w:pPr>
    </w:lvl>
  </w:abstractNum>
  <w:abstractNum w:abstractNumId="22" w15:restartNumberingAfterBreak="0">
    <w:nsid w:val="00000425"/>
    <w:multiLevelType w:val="multilevel"/>
    <w:tmpl w:val="000008A8"/>
    <w:lvl w:ilvl="0">
      <w:numFmt w:val="bullet"/>
      <w:lvlText w:val=""/>
      <w:lvlJc w:val="left"/>
      <w:pPr>
        <w:ind w:left="106" w:hanging="447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1024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7" w:hanging="447"/>
      </w:pPr>
    </w:lvl>
    <w:lvl w:ilvl="5">
      <w:numFmt w:val="bullet"/>
      <w:lvlText w:val="•"/>
      <w:lvlJc w:val="left"/>
      <w:pPr>
        <w:ind w:left="4695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8" w:hanging="447"/>
      </w:pPr>
    </w:lvl>
  </w:abstractNum>
  <w:abstractNum w:abstractNumId="23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107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447"/>
      </w:pPr>
    </w:lvl>
    <w:lvl w:ilvl="2">
      <w:numFmt w:val="bullet"/>
      <w:lvlText w:val="•"/>
      <w:lvlJc w:val="left"/>
      <w:pPr>
        <w:ind w:left="1943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8" w:hanging="447"/>
      </w:pPr>
    </w:lvl>
    <w:lvl w:ilvl="5">
      <w:numFmt w:val="bullet"/>
      <w:lvlText w:val="•"/>
      <w:lvlJc w:val="left"/>
      <w:pPr>
        <w:ind w:left="4696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9" w:hanging="447"/>
      </w:pPr>
    </w:lvl>
  </w:abstractNum>
  <w:abstractNum w:abstractNumId="24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107" w:hanging="29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294"/>
      </w:pPr>
    </w:lvl>
    <w:lvl w:ilvl="2">
      <w:numFmt w:val="bullet"/>
      <w:lvlText w:val="•"/>
      <w:lvlJc w:val="left"/>
      <w:pPr>
        <w:ind w:left="1942" w:hanging="294"/>
      </w:pPr>
    </w:lvl>
    <w:lvl w:ilvl="3">
      <w:numFmt w:val="bullet"/>
      <w:lvlText w:val="•"/>
      <w:lvlJc w:val="left"/>
      <w:pPr>
        <w:ind w:left="2860" w:hanging="294"/>
      </w:pPr>
    </w:lvl>
    <w:lvl w:ilvl="4">
      <w:numFmt w:val="bullet"/>
      <w:lvlText w:val="•"/>
      <w:lvlJc w:val="left"/>
      <w:pPr>
        <w:ind w:left="3778" w:hanging="294"/>
      </w:pPr>
    </w:lvl>
    <w:lvl w:ilvl="5">
      <w:numFmt w:val="bullet"/>
      <w:lvlText w:val="•"/>
      <w:lvlJc w:val="left"/>
      <w:pPr>
        <w:ind w:left="4696" w:hanging="294"/>
      </w:pPr>
    </w:lvl>
    <w:lvl w:ilvl="6">
      <w:numFmt w:val="bullet"/>
      <w:lvlText w:val="•"/>
      <w:lvlJc w:val="left"/>
      <w:pPr>
        <w:ind w:left="5613" w:hanging="294"/>
      </w:pPr>
    </w:lvl>
    <w:lvl w:ilvl="7">
      <w:numFmt w:val="bullet"/>
      <w:lvlText w:val="•"/>
      <w:lvlJc w:val="left"/>
      <w:pPr>
        <w:ind w:left="6531" w:hanging="294"/>
      </w:pPr>
    </w:lvl>
    <w:lvl w:ilvl="8">
      <w:numFmt w:val="bullet"/>
      <w:lvlText w:val="•"/>
      <w:lvlJc w:val="left"/>
      <w:pPr>
        <w:ind w:left="7449" w:hanging="294"/>
      </w:pPr>
    </w:lvl>
  </w:abstractNum>
  <w:abstractNum w:abstractNumId="25" w15:restartNumberingAfterBreak="0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107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8" w:hanging="447"/>
      </w:pPr>
    </w:lvl>
    <w:lvl w:ilvl="5">
      <w:numFmt w:val="bullet"/>
      <w:lvlText w:val="•"/>
      <w:lvlJc w:val="left"/>
      <w:pPr>
        <w:ind w:left="4696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9" w:hanging="447"/>
      </w:pPr>
    </w:lvl>
  </w:abstractNum>
  <w:abstractNum w:abstractNumId="26" w15:restartNumberingAfterBreak="0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106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4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7" w:hanging="447"/>
      </w:pPr>
    </w:lvl>
    <w:lvl w:ilvl="5">
      <w:numFmt w:val="bullet"/>
      <w:lvlText w:val="•"/>
      <w:lvlJc w:val="left"/>
      <w:pPr>
        <w:ind w:left="4695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8" w:hanging="447"/>
      </w:pPr>
    </w:lvl>
  </w:abstractNum>
  <w:abstractNum w:abstractNumId="27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107" w:hanging="28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284"/>
      </w:pPr>
    </w:lvl>
    <w:lvl w:ilvl="2">
      <w:numFmt w:val="bullet"/>
      <w:lvlText w:val="•"/>
      <w:lvlJc w:val="left"/>
      <w:pPr>
        <w:ind w:left="1942" w:hanging="284"/>
      </w:pPr>
    </w:lvl>
    <w:lvl w:ilvl="3">
      <w:numFmt w:val="bullet"/>
      <w:lvlText w:val="•"/>
      <w:lvlJc w:val="left"/>
      <w:pPr>
        <w:ind w:left="2860" w:hanging="284"/>
      </w:pPr>
    </w:lvl>
    <w:lvl w:ilvl="4">
      <w:numFmt w:val="bullet"/>
      <w:lvlText w:val="•"/>
      <w:lvlJc w:val="left"/>
      <w:pPr>
        <w:ind w:left="3778" w:hanging="284"/>
      </w:pPr>
    </w:lvl>
    <w:lvl w:ilvl="5">
      <w:numFmt w:val="bullet"/>
      <w:lvlText w:val="•"/>
      <w:lvlJc w:val="left"/>
      <w:pPr>
        <w:ind w:left="4695" w:hanging="284"/>
      </w:pPr>
    </w:lvl>
    <w:lvl w:ilvl="6">
      <w:numFmt w:val="bullet"/>
      <w:lvlText w:val="•"/>
      <w:lvlJc w:val="left"/>
      <w:pPr>
        <w:ind w:left="5613" w:hanging="284"/>
      </w:pPr>
    </w:lvl>
    <w:lvl w:ilvl="7">
      <w:numFmt w:val="bullet"/>
      <w:lvlText w:val="•"/>
      <w:lvlJc w:val="left"/>
      <w:pPr>
        <w:ind w:left="6531" w:hanging="284"/>
      </w:pPr>
    </w:lvl>
    <w:lvl w:ilvl="8">
      <w:numFmt w:val="bullet"/>
      <w:lvlText w:val="•"/>
      <w:lvlJc w:val="left"/>
      <w:pPr>
        <w:ind w:left="7449" w:hanging="284"/>
      </w:pPr>
    </w:lvl>
  </w:abstractNum>
  <w:abstractNum w:abstractNumId="28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107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5" w:hanging="447"/>
      </w:pPr>
    </w:lvl>
    <w:lvl w:ilvl="2">
      <w:numFmt w:val="bullet"/>
      <w:lvlText w:val="•"/>
      <w:lvlJc w:val="left"/>
      <w:pPr>
        <w:ind w:left="1942" w:hanging="447"/>
      </w:pPr>
    </w:lvl>
    <w:lvl w:ilvl="3">
      <w:numFmt w:val="bullet"/>
      <w:lvlText w:val="•"/>
      <w:lvlJc w:val="left"/>
      <w:pPr>
        <w:ind w:left="2860" w:hanging="447"/>
      </w:pPr>
    </w:lvl>
    <w:lvl w:ilvl="4">
      <w:numFmt w:val="bullet"/>
      <w:lvlText w:val="•"/>
      <w:lvlJc w:val="left"/>
      <w:pPr>
        <w:ind w:left="3778" w:hanging="447"/>
      </w:pPr>
    </w:lvl>
    <w:lvl w:ilvl="5">
      <w:numFmt w:val="bullet"/>
      <w:lvlText w:val="•"/>
      <w:lvlJc w:val="left"/>
      <w:pPr>
        <w:ind w:left="4696" w:hanging="447"/>
      </w:pPr>
    </w:lvl>
    <w:lvl w:ilvl="6">
      <w:numFmt w:val="bullet"/>
      <w:lvlText w:val="•"/>
      <w:lvlJc w:val="left"/>
      <w:pPr>
        <w:ind w:left="5613" w:hanging="447"/>
      </w:pPr>
    </w:lvl>
    <w:lvl w:ilvl="7">
      <w:numFmt w:val="bullet"/>
      <w:lvlText w:val="•"/>
      <w:lvlJc w:val="left"/>
      <w:pPr>
        <w:ind w:left="6531" w:hanging="447"/>
      </w:pPr>
    </w:lvl>
    <w:lvl w:ilvl="8">
      <w:numFmt w:val="bullet"/>
      <w:lvlText w:val="•"/>
      <w:lvlJc w:val="left"/>
      <w:pPr>
        <w:ind w:left="7449" w:hanging="447"/>
      </w:pPr>
    </w:lvl>
  </w:abstractNum>
  <w:abstractNum w:abstractNumId="29" w15:restartNumberingAfterBreak="0">
    <w:nsid w:val="00000438"/>
    <w:multiLevelType w:val="multilevel"/>
    <w:tmpl w:val="000008BB"/>
    <w:lvl w:ilvl="0">
      <w:start w:val="1"/>
      <w:numFmt w:val="decimal"/>
      <w:lvlText w:val="%1."/>
      <w:lvlJc w:val="left"/>
      <w:pPr>
        <w:ind w:left="1006" w:hanging="44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834" w:hanging="447"/>
      </w:pPr>
    </w:lvl>
    <w:lvl w:ilvl="2">
      <w:numFmt w:val="bullet"/>
      <w:lvlText w:val="•"/>
      <w:lvlJc w:val="left"/>
      <w:pPr>
        <w:ind w:left="2662" w:hanging="447"/>
      </w:pPr>
    </w:lvl>
    <w:lvl w:ilvl="3">
      <w:numFmt w:val="bullet"/>
      <w:lvlText w:val="•"/>
      <w:lvlJc w:val="left"/>
      <w:pPr>
        <w:ind w:left="3490" w:hanging="447"/>
      </w:pPr>
    </w:lvl>
    <w:lvl w:ilvl="4">
      <w:numFmt w:val="bullet"/>
      <w:lvlText w:val="•"/>
      <w:lvlJc w:val="left"/>
      <w:pPr>
        <w:ind w:left="4317" w:hanging="447"/>
      </w:pPr>
    </w:lvl>
    <w:lvl w:ilvl="5">
      <w:numFmt w:val="bullet"/>
      <w:lvlText w:val="•"/>
      <w:lvlJc w:val="left"/>
      <w:pPr>
        <w:ind w:left="5145" w:hanging="447"/>
      </w:pPr>
    </w:lvl>
    <w:lvl w:ilvl="6">
      <w:numFmt w:val="bullet"/>
      <w:lvlText w:val="•"/>
      <w:lvlJc w:val="left"/>
      <w:pPr>
        <w:ind w:left="5973" w:hanging="447"/>
      </w:pPr>
    </w:lvl>
    <w:lvl w:ilvl="7">
      <w:numFmt w:val="bullet"/>
      <w:lvlText w:val="•"/>
      <w:lvlJc w:val="left"/>
      <w:pPr>
        <w:ind w:left="6801" w:hanging="447"/>
      </w:pPr>
    </w:lvl>
    <w:lvl w:ilvl="8">
      <w:numFmt w:val="bullet"/>
      <w:lvlText w:val="•"/>
      <w:lvlJc w:val="left"/>
      <w:pPr>
        <w:ind w:left="7628" w:hanging="447"/>
      </w:pPr>
    </w:lvl>
  </w:abstractNum>
  <w:abstractNum w:abstractNumId="30" w15:restartNumberingAfterBreak="0">
    <w:nsid w:val="130029BB"/>
    <w:multiLevelType w:val="hybridMultilevel"/>
    <w:tmpl w:val="70D4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A7E27"/>
    <w:multiLevelType w:val="hybridMultilevel"/>
    <w:tmpl w:val="C438110C"/>
    <w:lvl w:ilvl="0" w:tplc="9C10991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 w15:restartNumberingAfterBreak="0">
    <w:nsid w:val="71051512"/>
    <w:multiLevelType w:val="multilevel"/>
    <w:tmpl w:val="1588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31"/>
  </w:num>
  <w:num w:numId="11">
    <w:abstractNumId w:val="11"/>
  </w:num>
  <w:num w:numId="12">
    <w:abstractNumId w:val="10"/>
  </w:num>
  <w:num w:numId="13">
    <w:abstractNumId w:val="9"/>
  </w:num>
  <w:num w:numId="14">
    <w:abstractNumId w:val="29"/>
  </w:num>
  <w:num w:numId="15">
    <w:abstractNumId w:val="27"/>
  </w:num>
  <w:num w:numId="16">
    <w:abstractNumId w:val="26"/>
  </w:num>
  <w:num w:numId="17">
    <w:abstractNumId w:val="25"/>
  </w:num>
  <w:num w:numId="18">
    <w:abstractNumId w:val="24"/>
  </w:num>
  <w:num w:numId="19">
    <w:abstractNumId w:val="23"/>
  </w:num>
  <w:num w:numId="20">
    <w:abstractNumId w:val="22"/>
  </w:num>
  <w:num w:numId="21">
    <w:abstractNumId w:val="21"/>
  </w:num>
  <w:num w:numId="22">
    <w:abstractNumId w:val="20"/>
  </w:num>
  <w:num w:numId="23">
    <w:abstractNumId w:val="19"/>
  </w:num>
  <w:num w:numId="24">
    <w:abstractNumId w:val="18"/>
  </w:num>
  <w:num w:numId="25">
    <w:abstractNumId w:val="17"/>
  </w:num>
  <w:num w:numId="26">
    <w:abstractNumId w:val="16"/>
  </w:num>
  <w:num w:numId="27">
    <w:abstractNumId w:val="15"/>
  </w:num>
  <w:num w:numId="28">
    <w:abstractNumId w:val="14"/>
  </w:num>
  <w:num w:numId="29">
    <w:abstractNumId w:val="13"/>
  </w:num>
  <w:num w:numId="30">
    <w:abstractNumId w:val="12"/>
  </w:num>
  <w:num w:numId="31">
    <w:abstractNumId w:val="30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B7"/>
    <w:rsid w:val="000548EA"/>
    <w:rsid w:val="000A570A"/>
    <w:rsid w:val="000C4881"/>
    <w:rsid w:val="000E48B7"/>
    <w:rsid w:val="00343434"/>
    <w:rsid w:val="003A792E"/>
    <w:rsid w:val="00485909"/>
    <w:rsid w:val="004D22B9"/>
    <w:rsid w:val="005A0700"/>
    <w:rsid w:val="006E0072"/>
    <w:rsid w:val="007C471F"/>
    <w:rsid w:val="009A7AF2"/>
    <w:rsid w:val="00A47407"/>
    <w:rsid w:val="00AA772B"/>
    <w:rsid w:val="00AD12DE"/>
    <w:rsid w:val="00AD6C9F"/>
    <w:rsid w:val="00BB071E"/>
    <w:rsid w:val="00C16FF2"/>
    <w:rsid w:val="00C21F9C"/>
    <w:rsid w:val="00C33F88"/>
    <w:rsid w:val="00C54975"/>
    <w:rsid w:val="00D57F96"/>
    <w:rsid w:val="00E60952"/>
    <w:rsid w:val="00EE6483"/>
    <w:rsid w:val="00EE6A7B"/>
    <w:rsid w:val="00F8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6DDB"/>
  <w15:docId w15:val="{1D03976A-B5AB-4C69-AC55-F68B5454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34"/>
  </w:style>
  <w:style w:type="paragraph" w:styleId="1">
    <w:name w:val="heading 1"/>
    <w:basedOn w:val="a"/>
    <w:next w:val="a"/>
    <w:link w:val="10"/>
    <w:uiPriority w:val="1"/>
    <w:qFormat/>
    <w:rsid w:val="00343434"/>
    <w:pPr>
      <w:widowControl w:val="0"/>
      <w:autoSpaceDE w:val="0"/>
      <w:autoSpaceDN w:val="0"/>
      <w:adjustRightInd w:val="0"/>
      <w:spacing w:after="0" w:line="240" w:lineRule="auto"/>
      <w:ind w:left="128"/>
      <w:outlineLvl w:val="0"/>
    </w:pPr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343434"/>
    <w:pPr>
      <w:widowControl w:val="0"/>
      <w:autoSpaceDE w:val="0"/>
      <w:autoSpaceDN w:val="0"/>
      <w:adjustRightInd w:val="0"/>
      <w:spacing w:before="30" w:after="0" w:line="240" w:lineRule="auto"/>
      <w:ind w:left="130"/>
      <w:outlineLvl w:val="1"/>
    </w:pPr>
    <w:rPr>
      <w:rFonts w:ascii="Arial" w:eastAsiaTheme="minorEastAsia" w:hAnsi="Arial" w:cs="Arial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343434"/>
    <w:pPr>
      <w:widowControl w:val="0"/>
      <w:autoSpaceDE w:val="0"/>
      <w:autoSpaceDN w:val="0"/>
      <w:adjustRightInd w:val="0"/>
      <w:spacing w:before="14" w:after="0" w:line="240" w:lineRule="auto"/>
      <w:ind w:left="130"/>
      <w:outlineLvl w:val="2"/>
    </w:pPr>
    <w:rPr>
      <w:rFonts w:ascii="Arial" w:eastAsiaTheme="minorEastAsia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1"/>
    <w:qFormat/>
    <w:rsid w:val="00343434"/>
    <w:pPr>
      <w:widowControl w:val="0"/>
      <w:autoSpaceDE w:val="0"/>
      <w:autoSpaceDN w:val="0"/>
      <w:adjustRightInd w:val="0"/>
      <w:spacing w:after="0" w:line="240" w:lineRule="auto"/>
      <w:ind w:left="560"/>
      <w:outlineLvl w:val="3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3434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3434"/>
    <w:rPr>
      <w:rFonts w:ascii="Arial" w:eastAsiaTheme="minorEastAsia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434"/>
    <w:rPr>
      <w:rFonts w:ascii="Arial" w:eastAsiaTheme="minorEastAsia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3434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1"/>
    <w:qFormat/>
    <w:rsid w:val="00343434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43434"/>
    <w:pPr>
      <w:widowControl w:val="0"/>
      <w:autoSpaceDE w:val="0"/>
      <w:autoSpaceDN w:val="0"/>
      <w:adjustRightInd w:val="0"/>
      <w:spacing w:after="0" w:line="240" w:lineRule="auto"/>
      <w:ind w:left="10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43434"/>
    <w:rPr>
      <w:rFonts w:ascii="Times New Roman" w:eastAsiaTheme="minorEastAsia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3434"/>
  </w:style>
  <w:style w:type="paragraph" w:customStyle="1" w:styleId="TableParagraph">
    <w:name w:val="Table Paragraph"/>
    <w:basedOn w:val="a"/>
    <w:uiPriority w:val="1"/>
    <w:qFormat/>
    <w:rsid w:val="0034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343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43434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43434"/>
  </w:style>
  <w:style w:type="paragraph" w:customStyle="1" w:styleId="ConsPlusTitle">
    <w:name w:val="ConsPlusTitle"/>
    <w:rsid w:val="0034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3434"/>
  </w:style>
  <w:style w:type="paragraph" w:styleId="ab">
    <w:name w:val="footer"/>
    <w:basedOn w:val="a"/>
    <w:link w:val="ac"/>
    <w:uiPriority w:val="99"/>
    <w:unhideWhenUsed/>
    <w:rsid w:val="0034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50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2023-03-02T07:23:00Z</cp:lastPrinted>
  <dcterms:created xsi:type="dcterms:W3CDTF">2021-03-09T05:55:00Z</dcterms:created>
  <dcterms:modified xsi:type="dcterms:W3CDTF">2023-03-02T07:26:00Z</dcterms:modified>
</cp:coreProperties>
</file>